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i/>
          <w:iCs/>
        </w:rPr>
      </w:pPr>
    </w:p>
    <w:p w14:paraId="50291406" w14:textId="77777777" w:rsidR="00027C4D" w:rsidRPr="00296ECA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Ex.ma Senhora</w:t>
      </w:r>
    </w:p>
    <w:p w14:paraId="7DAC3ECF" w14:textId="5ECB0E4E" w:rsidR="00C0531B" w:rsidRPr="00C0531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9D1E989" w14:textId="5A5CFB3E" w:rsidR="002D7A38" w:rsidRDefault="002D7A38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PEDIDO DE PARECER – CONSULTAS PRÉVIAS (OPERAÇÕES URBANÍSTICAS – </w:t>
      </w:r>
      <w:r w:rsidR="00B429ED">
        <w:rPr>
          <w:rFonts w:asciiTheme="minorHAnsi" w:hAnsiTheme="minorHAnsi" w:cstheme="minorHAnsi"/>
          <w:b/>
          <w:sz w:val="22"/>
          <w:szCs w:val="22"/>
        </w:rPr>
        <w:t>EDIFÍCIOS, ESPAÇOS PÚBLICOS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8755D0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8755D0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50A7BFA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5A8E2BD8B338489F903FDE35D87F7C3B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573A0B39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D04BD49A97CB423BB03FBE35DFA6ACD8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259E8ADE7A6543879B813EEE5CC7F20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EA99C471EAD44506AE6BD8EB45DA1807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B0357AD7CB454A628AD2C853079F97B5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A2BE908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3019236E614A4C2C862479A5D0127FFD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69B37CBA6B2C43438CA6B5CF5852B293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8755D0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8755D0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8755D0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49F" w14:textId="77777777" w:rsidR="002D7A38" w:rsidRDefault="009354DD" w:rsidP="002D7A38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venho por este meio, solicitar </w:t>
            </w:r>
            <w:r w:rsidR="00184F55" w:rsidRPr="008755D0">
              <w:rPr>
                <w:rFonts w:asciiTheme="minorHAnsi" w:hAnsiTheme="minorHAnsi" w:cstheme="minorHAnsi"/>
                <w:sz w:val="20"/>
              </w:rPr>
              <w:t>a V. Exas. a emissão de parecer</w:t>
            </w:r>
            <w:r w:rsidR="002D7A3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D7A38" w:rsidRPr="002D7A38">
              <w:rPr>
                <w:rFonts w:asciiTheme="minorHAnsi" w:hAnsiTheme="minorHAnsi" w:cstheme="minorHAnsi"/>
                <w:sz w:val="20"/>
              </w:rPr>
              <w:t>nos termos do artigo 13.º-A do Regime Jurídico da Urb</w:t>
            </w:r>
            <w:r w:rsidR="002D7A38">
              <w:rPr>
                <w:rFonts w:asciiTheme="minorHAnsi" w:hAnsiTheme="minorHAnsi" w:cstheme="minorHAnsi"/>
                <w:sz w:val="20"/>
              </w:rPr>
              <w:t>anização e da Edificação (RJUE)</w:t>
            </w:r>
          </w:p>
          <w:p w14:paraId="64655B6A" w14:textId="2C2C20B4" w:rsidR="009354DD" w:rsidRPr="008755D0" w:rsidRDefault="009354DD" w:rsidP="002D7A38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relativamente a obras de </w:t>
            </w:r>
            <w:sdt>
              <w:sdtPr>
                <w:rPr>
                  <w:rFonts w:asciiTheme="minorHAnsi" w:hAnsiTheme="minorHAnsi" w:cstheme="minorHAnsi"/>
                  <w:sz w:val="20"/>
                  <w:u w:val="single"/>
                  <w:bdr w:val="single" w:sz="4" w:space="0" w:color="auto"/>
                </w:rPr>
                <w:alias w:val="Tipologia de intervenção"/>
                <w:tag w:val="Tipologia de intervenção"/>
                <w:id w:val="591826636"/>
                <w:placeholder>
                  <w:docPart w:val="4036C49FB05D42689B81F60A2E08B739"/>
                </w:placeholder>
                <w:showingPlcHdr/>
                <w:comboBox>
                  <w:listItem w:value="Escolha um item"/>
                  <w:listItem w:displayText="Conservação" w:value="Conservação"/>
                  <w:listItem w:displayText="Reabilitação" w:value="Reabilitação"/>
                  <w:listItem w:displayText="Construção" w:value="Construção"/>
                  <w:listItem w:displayText="Reconstrução" w:value="Reconstrução"/>
                  <w:listItem w:displayText="Ampliação" w:value="Ampliação"/>
                  <w:listItem w:displayText="Alteração" w:value="Alteração"/>
                  <w:listItem w:displayText="Demolição" w:value="Demolição"/>
                  <w:listItem w:displayText="Edificação de piscinas associadas a edificação principal" w:value="Edificação de piscinas associadas a edificação principal"/>
                  <w:listItem w:displayText="Remodelação de terreno" w:value="Remodelação de terreno"/>
                  <w:listItem w:displayText="Urbanização" w:value="Urbanização"/>
                  <w:listItem w:displayText="Operação de loteamento" w:value="Operação de loteamento"/>
                  <w:listItem w:displayText="Requalificação de espaço público" w:value="Requalificação de espaço público"/>
                </w:comboBox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Escolha um item.</w:t>
                </w:r>
              </w:sdtContent>
            </w:sdt>
            <w:r w:rsidRPr="008755D0">
              <w:rPr>
                <w:rFonts w:asciiTheme="minorHAnsi" w:hAnsiTheme="minorHAnsi" w:cstheme="minorHAnsi"/>
                <w:sz w:val="20"/>
              </w:rPr>
              <w:t xml:space="preserve"> e </w:t>
            </w:r>
            <w:sdt>
              <w:sdtPr>
                <w:rPr>
                  <w:rFonts w:asciiTheme="minorHAnsi" w:hAnsiTheme="minorHAnsi" w:cstheme="minorHAnsi"/>
                  <w:sz w:val="20"/>
                  <w:u w:val="single"/>
                  <w:bdr w:val="single" w:sz="4" w:space="0" w:color="auto"/>
                </w:rPr>
                <w:alias w:val="Tipologia de intervenção"/>
                <w:tag w:val="Tipologia de intervenção"/>
                <w:id w:val="-1994796203"/>
                <w:placeholder>
                  <w:docPart w:val="CF9E29D19B5A492083C20E4A3E2567A6"/>
                </w:placeholder>
                <w:showingPlcHdr/>
                <w:comboBox>
                  <w:listItem w:value="Escolha um item."/>
                  <w:listItem w:displayText="Reabilitação" w:value="Reabilitação"/>
                  <w:listItem w:displayText="Construção" w:value="Construção"/>
                  <w:listItem w:displayText="Reconstrução" w:value="Reconstrução"/>
                  <w:listItem w:displayText="Ampliação" w:value="Ampliação"/>
                  <w:listItem w:displayText="Alteração: " w:value="Alteração: "/>
                  <w:listItem w:displayText="Demolição" w:value="Demolição"/>
                </w:comboBox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Escolha um item.</w:t>
                </w:r>
              </w:sdtContent>
            </w:sdt>
            <w:r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D7A38">
              <w:rPr>
                <w:rFonts w:asciiTheme="minorHAnsi" w:hAnsiTheme="minorHAnsi" w:cstheme="minorHAnsi"/>
                <w:sz w:val="20"/>
              </w:rPr>
              <w:t xml:space="preserve"> em /de imóvel</w:t>
            </w:r>
            <w:r w:rsidR="002D7A38" w:rsidRPr="002D7A38">
              <w:rPr>
                <w:rFonts w:asciiTheme="minorHAnsi" w:hAnsiTheme="minorHAnsi" w:cstheme="minorHAnsi"/>
                <w:sz w:val="20"/>
              </w:rPr>
              <w:t xml:space="preserve"> (Edifícios, espaço público,</w:t>
            </w:r>
            <w:r w:rsidR="002D7A3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D7A38" w:rsidRPr="002D7A38">
              <w:rPr>
                <w:rFonts w:asciiTheme="minorHAnsi" w:hAnsiTheme="minorHAnsi" w:cstheme="minorHAnsi"/>
                <w:sz w:val="20"/>
              </w:rPr>
              <w:t>...)</w:t>
            </w:r>
            <w:r w:rsidR="002D7A38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354DD" w:rsidRPr="008755D0" w14:paraId="54F6FACF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54F4" w14:textId="77777777" w:rsidR="009354DD" w:rsidRPr="008755D0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806" w14:textId="4C9A278F" w:rsidR="009354DD" w:rsidRPr="008755D0" w:rsidRDefault="00C0531B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em imóvel localizado em</w:t>
            </w:r>
          </w:p>
          <w:p w14:paraId="5203B876" w14:textId="397C04F5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904105779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3C85C6F" w14:textId="46A5FA59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-276572970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8EF8CC" w14:textId="6057AF9C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2027475422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C072AE0" w14:textId="4BE235E3" w:rsidR="009354DD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396568428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DC98766" w14:textId="77777777" w:rsidR="00184F5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FREGUESIA: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REGUESIA"/>
                <w:tag w:val="FREGUESIA"/>
                <w:id w:val="115960935"/>
                <w:placeholder>
                  <w:docPart w:val="D2CA685DD86242359EECCFDD5E0DE7E1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06AE26D" w14:textId="3745DA03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CONCELHO: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NCELHO"/>
                <w:tag w:val="CONCELHO"/>
                <w:id w:val="-829596073"/>
                <w:placeholder>
                  <w:docPart w:val="BF7B00775ABE44FDBD5749031E09D2E5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5DFE70" w14:textId="7265A962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lastRenderedPageBreak/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COORDENADAS GEOGRÁFICAS: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ORDENADAS GEOGRÁFICAS"/>
                <w:tag w:val="COORDENADAS GEOGRÁFICAS"/>
                <w:id w:val="-1498798453"/>
                <w:placeholder>
                  <w:docPart w:val="D7BCF893678E471EAFB780278D55950F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11A21F7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C103" w14:textId="48B32997" w:rsidR="008F5BE1" w:rsidRPr="00471B6F" w:rsidRDefault="00471B6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71B6F">
              <w:rPr>
                <w:rFonts w:asciiTheme="minorHAnsi" w:hAnsiTheme="minorHAnsi" w:cstheme="minorHAnsi"/>
                <w:sz w:val="20"/>
              </w:rPr>
              <w:lastRenderedPageBreak/>
              <w:t>PEDIDO (continuação)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BA" w14:textId="0E8FA299" w:rsidR="008F5BE1" w:rsidRPr="00B429ED" w:rsidRDefault="008F5BE1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B429ED">
              <w:rPr>
                <w:rFonts w:asciiTheme="minorHAnsi" w:hAnsiTheme="minorHAnsi" w:cstheme="minorHAnsi"/>
                <w:sz w:val="20"/>
              </w:rPr>
              <w:t>tendo em conta que o mesmo se localiza em área abrangida pela(s) seguinte</w:t>
            </w:r>
            <w:r w:rsidR="003E4C4C" w:rsidRPr="00B429ED">
              <w:rPr>
                <w:rFonts w:asciiTheme="minorHAnsi" w:hAnsiTheme="minorHAnsi" w:cstheme="minorHAnsi"/>
                <w:sz w:val="20"/>
              </w:rPr>
              <w:t>(</w:t>
            </w:r>
            <w:r w:rsidRPr="00B429ED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B429ED">
              <w:rPr>
                <w:rFonts w:asciiTheme="minorHAnsi" w:hAnsiTheme="minorHAnsi" w:cstheme="minorHAnsi"/>
                <w:sz w:val="20"/>
              </w:rPr>
              <w:t>)</w:t>
            </w:r>
            <w:r w:rsidRPr="00B429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E4C4C" w:rsidRPr="00B429ED">
              <w:rPr>
                <w:rFonts w:asciiTheme="minorHAnsi" w:hAnsiTheme="minorHAnsi" w:cstheme="minorHAnsi"/>
                <w:sz w:val="20"/>
              </w:rPr>
              <w:t xml:space="preserve">servidão(ões) </w:t>
            </w:r>
            <w:r w:rsidRPr="00B429ED">
              <w:rPr>
                <w:rFonts w:asciiTheme="minorHAnsi" w:hAnsiTheme="minorHAnsi" w:cstheme="minorHAnsi"/>
                <w:sz w:val="20"/>
              </w:rPr>
              <w:t>administrativa</w:t>
            </w:r>
            <w:r w:rsidR="003E4C4C" w:rsidRPr="00B429ED">
              <w:rPr>
                <w:rFonts w:asciiTheme="minorHAnsi" w:hAnsiTheme="minorHAnsi" w:cstheme="minorHAnsi"/>
                <w:sz w:val="20"/>
              </w:rPr>
              <w:t>(</w:t>
            </w:r>
            <w:r w:rsidRPr="00B429ED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B429ED">
              <w:rPr>
                <w:rFonts w:asciiTheme="minorHAnsi" w:hAnsiTheme="minorHAnsi" w:cstheme="minorHAnsi"/>
                <w:sz w:val="20"/>
              </w:rPr>
              <w:t>)</w:t>
            </w:r>
            <w:r w:rsidR="0021778D" w:rsidRPr="00B429E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4BAE6A" w14:textId="22943C31" w:rsidR="008F5BE1" w:rsidRPr="00B429ED" w:rsidRDefault="0021778D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B429ED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8F5BE1" w:rsidRPr="00B429ED">
              <w:rPr>
                <w:rFonts w:asciiTheme="minorHAnsi" w:hAnsiTheme="minorHAnsi" w:cstheme="minorHAnsi"/>
                <w:sz w:val="20"/>
              </w:rPr>
              <w:t>Servidão administrativa 1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221365439"/>
              <w:placeholder>
                <w:docPart w:val="EF3715F088294FB181FEC9ED80F8665D"/>
              </w:placeholder>
              <w:showingPlcHdr/>
              <w:text/>
            </w:sdtPr>
            <w:sdtEndPr/>
            <w:sdtContent>
              <w:p w14:paraId="4C6ECDDB" w14:textId="7590B192" w:rsidR="008F5BE1" w:rsidRPr="00B429ED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1DC30FC" w14:textId="77777777" w:rsidR="008F5BE1" w:rsidRPr="00B429ED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B429ED">
              <w:rPr>
                <w:rFonts w:asciiTheme="minorHAnsi" w:hAnsiTheme="minorHAnsi" w:cstheme="minorHAnsi"/>
                <w:sz w:val="20"/>
              </w:rPr>
              <w:t>Servidão administrativa 2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516683117"/>
              <w:placeholder>
                <w:docPart w:val="A9B3310202124C7FA41B63E7CCEE7930"/>
              </w:placeholder>
              <w:showingPlcHdr/>
              <w:text/>
            </w:sdtPr>
            <w:sdtEndPr/>
            <w:sdtContent>
              <w:p w14:paraId="07501901" w14:textId="44AB147E" w:rsidR="008F5BE1" w:rsidRPr="00B429ED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26DBEC98" w14:textId="77777777" w:rsidR="008F5BE1" w:rsidRPr="00B429ED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B429ED">
              <w:rPr>
                <w:rFonts w:asciiTheme="minorHAnsi" w:hAnsiTheme="minorHAnsi" w:cstheme="minorHAnsi"/>
                <w:sz w:val="20"/>
              </w:rPr>
              <w:t>Servidão administrativa 3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139605340"/>
              <w:placeholder>
                <w:docPart w:val="138E4B94E9BC48628960B67AB6B004CF"/>
              </w:placeholder>
              <w:showingPlcHdr/>
              <w:text/>
            </w:sdtPr>
            <w:sdtEndPr/>
            <w:sdtContent>
              <w:p w14:paraId="5E1043A8" w14:textId="66AE35A6" w:rsidR="008F5BE1" w:rsidRPr="00B429ED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10065F7" w14:textId="026F8C97" w:rsidR="008F5BE1" w:rsidRPr="00B429ED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B429ED">
              <w:rPr>
                <w:rFonts w:asciiTheme="minorHAnsi" w:hAnsiTheme="minorHAnsi" w:cstheme="minorHAnsi"/>
                <w:sz w:val="20"/>
              </w:rPr>
              <w:t>Servidão administrativa 4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321127152"/>
              <w:placeholder>
                <w:docPart w:val="9BD5EB78B5FB43D2B62BED39DD1FC440"/>
              </w:placeholder>
              <w:showingPlcHdr/>
              <w:text/>
            </w:sdtPr>
            <w:sdtEndPr/>
            <w:sdtContent>
              <w:p w14:paraId="6DF8B691" w14:textId="51DFD255" w:rsidR="0021778D" w:rsidRPr="00B429ED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47E451C8" w14:textId="77777777" w:rsidR="000C0A9E" w:rsidRPr="000C0A9E" w:rsidRDefault="009B076C" w:rsidP="000C0A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0A9E">
              <w:rPr>
                <w:rFonts w:asciiTheme="minorHAnsi" w:hAnsiTheme="minorHAnsi" w:cstheme="minorHAnsi"/>
                <w:iCs/>
                <w:sz w:val="20"/>
              </w:rPr>
              <w:t>Nota: i</w:t>
            </w:r>
            <w:r w:rsidR="008F5BE1" w:rsidRPr="000C0A9E">
              <w:rPr>
                <w:rFonts w:asciiTheme="minorHAnsi" w:hAnsiTheme="minorHAnsi" w:cstheme="minorHAnsi"/>
                <w:iCs/>
                <w:sz w:val="20"/>
              </w:rPr>
              <w:t xml:space="preserve">dentificar todas as servidões – para o efeito proceder à consulta </w:t>
            </w:r>
            <w:r w:rsidR="008F5BE1" w:rsidRPr="000C0A9E">
              <w:rPr>
                <w:rFonts w:asciiTheme="minorHAnsi" w:hAnsiTheme="minorHAnsi" w:cstheme="minorHAnsi"/>
                <w:iCs/>
                <w:sz w:val="20"/>
                <w:szCs w:val="20"/>
              </w:rPr>
              <w:t>do</w:t>
            </w:r>
            <w:r w:rsidR="008755D0" w:rsidRPr="000C0A9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hyperlink r:id="rId8" w:history="1">
              <w:r w:rsidR="000C0A9E"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ATLAS DO P</w:t>
              </w:r>
              <w:r w:rsidR="000C0A9E"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="000C0A9E"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TRIMÓNIO CLASSIFICADO E EM VIA</w:t>
              </w:r>
              <w:r w:rsidR="000C0A9E"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</w:t>
              </w:r>
              <w:r w:rsidR="000C0A9E"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CLASSIFICAÇÃO</w:t>
              </w:r>
            </w:hyperlink>
          </w:p>
          <w:p w14:paraId="3CAB45D0" w14:textId="1553B8C6" w:rsidR="003E4C4C" w:rsidRPr="008755D0" w:rsidRDefault="00757510" w:rsidP="008755D0">
            <w:pPr>
              <w:pStyle w:val="Textodebloco"/>
              <w:spacing w:after="100" w:afterAutospacing="1" w:line="240" w:lineRule="auto"/>
              <w:ind w:left="0" w:right="0" w:firstLine="0"/>
              <w:rPr>
                <w:rFonts w:asciiTheme="minorHAnsi" w:hAnsiTheme="minorHAnsi" w:cstheme="minorHAnsi"/>
                <w:iCs/>
                <w:sz w:val="20"/>
              </w:rPr>
            </w:pPr>
            <w:r w:rsidRPr="000C0A9E">
              <w:rPr>
                <w:rFonts w:asciiTheme="minorHAnsi" w:hAnsiTheme="minorHAnsi" w:cstheme="minorHAnsi"/>
                <w:iCs/>
                <w:sz w:val="20"/>
              </w:rPr>
              <w:t>Não dispensa a verificação dos diplomas legais correspondentes</w:t>
            </w:r>
            <w:r w:rsidR="00B429ED" w:rsidRPr="000C0A9E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</w:tc>
      </w:tr>
    </w:tbl>
    <w:p w14:paraId="4FCB6BBB" w14:textId="24C77514" w:rsidR="00231DB2" w:rsidRPr="008755D0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8755D0" w14:paraId="47AED2B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5F4B8D06" w14:textId="7AA6CA6B" w:rsidR="008F5BE1" w:rsidRPr="008755D0" w:rsidRDefault="0021778D" w:rsidP="008755D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ANTECEDENTES</w:t>
            </w:r>
            <w:r w:rsidR="008755D0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755D0" w:rsidRPr="008755D0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47B" w14:textId="6236D6FC" w:rsidR="009B076C" w:rsidRPr="008755D0" w:rsidRDefault="00F40F06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6C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B076C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1B6F">
              <w:rPr>
                <w:rFonts w:asciiTheme="minorHAnsi" w:hAnsiTheme="minorHAnsi" w:cstheme="minorHAnsi"/>
                <w:sz w:val="20"/>
              </w:rPr>
              <w:t xml:space="preserve">Não tem processos antecedentes </w:t>
            </w:r>
          </w:p>
        </w:tc>
      </w:tr>
      <w:tr w:rsidR="00471B6F" w:rsidRPr="008755D0" w14:paraId="3B20729C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2CC10EEB" w14:textId="77777777" w:rsidR="00471B6F" w:rsidRPr="00471B6F" w:rsidRDefault="00471B6F" w:rsidP="00471B6F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62830" w14:textId="6B9F4FC7" w:rsidR="00471B6F" w:rsidRPr="00B429ED" w:rsidRDefault="00F40F06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62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6F" w:rsidRPr="00B429E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1B6F" w:rsidRPr="00B429ED">
              <w:rPr>
                <w:rFonts w:asciiTheme="minorHAnsi" w:hAnsiTheme="minorHAnsi" w:cstheme="minorHAnsi"/>
                <w:sz w:val="20"/>
              </w:rPr>
              <w:t xml:space="preserve"> Tem processos antecedentes (Em caso afirmativo identificar abaixo)</w:t>
            </w:r>
          </w:p>
        </w:tc>
      </w:tr>
      <w:tr w:rsidR="008F5BE1" w:rsidRPr="008755D0" w14:paraId="28D4C021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B429ED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B429ED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B429ED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66ECBEA8" w:rsidR="009B076C" w:rsidRPr="00B429ED" w:rsidRDefault="00DE085E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  <w:bookmarkStart w:id="0" w:name="_GoBack"/>
            <w:bookmarkEnd w:id="0"/>
          </w:p>
          <w:p w14:paraId="5F34E5CC" w14:textId="0F923642" w:rsidR="00D661A7" w:rsidRPr="00B429ED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B429ED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B429ED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B429ED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B429ED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2A2F0FC5" w14:textId="0531C5EB" w:rsidR="00FA00D1" w:rsidRPr="00B429ED" w:rsidRDefault="00FA00D1" w:rsidP="00FA00D1">
      <w:pPr>
        <w:widowControl/>
        <w:autoSpaceDE/>
        <w:autoSpaceDN/>
        <w:adjustRightInd/>
        <w:spacing w:after="100" w:afterAutospacing="1" w:line="360" w:lineRule="auto"/>
        <w:rPr>
          <w:rFonts w:ascii="Calibri" w:hAnsi="Calibri" w:cs="Calibri"/>
          <w:sz w:val="20"/>
          <w:szCs w:val="20"/>
        </w:rPr>
      </w:pPr>
    </w:p>
    <w:p w14:paraId="670F65E1" w14:textId="1E59D8E2" w:rsidR="00337E59" w:rsidRPr="00B429ED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2"/>
          <w:szCs w:val="22"/>
        </w:rPr>
      </w:pPr>
      <w:r w:rsidRPr="00B429ED">
        <w:rPr>
          <w:rFonts w:ascii="Calibri" w:hAnsi="Calibri" w:cs="Calibri"/>
          <w:sz w:val="22"/>
          <w:szCs w:val="22"/>
        </w:rPr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7C66CC" w14:paraId="70CBB345" w14:textId="77777777" w:rsidTr="00C442E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7C66CC" w:rsidRDefault="00337E59" w:rsidP="00C442EA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66CC"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0BBEB0F6" w14:textId="42E44558" w:rsidR="00337E59" w:rsidRPr="007C66CC" w:rsidRDefault="00337E59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66CC">
              <w:rPr>
                <w:rFonts w:asciiTheme="minorHAnsi" w:hAnsiTheme="minorHAnsi" w:cstheme="minorHAnsi"/>
                <w:sz w:val="20"/>
                <w:szCs w:val="20"/>
              </w:rPr>
              <w:t>Projeto instruído conforme disposições constantes da Portaria n.º 71-A/2024, de 27 de fevereiro, que identifica os elementos instrutórios dos procedimentos previstos no Regime Jurídico da Urbanização e Edificação</w:t>
            </w:r>
          </w:p>
          <w:p w14:paraId="2A5037F5" w14:textId="77777777" w:rsidR="00337E59" w:rsidRPr="007C66CC" w:rsidRDefault="00F40F06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77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7C66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7C66CC">
              <w:rPr>
                <w:rFonts w:asciiTheme="minorHAnsi" w:hAnsiTheme="minorHAnsi" w:cstheme="minorHAnsi"/>
                <w:sz w:val="20"/>
                <w:szCs w:val="20"/>
              </w:rPr>
              <w:t xml:space="preserve"> Planta com a delimitação da área objeto da operação e sua área de enquadramento em planta de localização fornecida pela câmara municipal ou planta de localização à escala </w:t>
            </w:r>
            <w:r w:rsidR="00337E59" w:rsidRPr="007C66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1:1.000, com indicação das coordenadas geográficas dos limites da área da operação urbanística.</w:t>
            </w:r>
          </w:p>
          <w:p w14:paraId="459F4E1A" w14:textId="26CC6FAF" w:rsidR="00174926" w:rsidRPr="007C66CC" w:rsidRDefault="00F40F06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5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7C66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7C66CC">
              <w:rPr>
                <w:rFonts w:asciiTheme="minorHAnsi" w:hAnsiTheme="minorHAnsi" w:cstheme="minorHAnsi"/>
                <w:sz w:val="20"/>
                <w:szCs w:val="20"/>
              </w:rPr>
              <w:t xml:space="preserve"> Memória descritiva e justificativa que caraterize a situação existente, descreva o projeto e justifique as opções adotadas, com especial evidência nas questões que aos valores patrimoniais dizem respeito, nomeadamente:</w:t>
            </w:r>
          </w:p>
          <w:p w14:paraId="0B840BFF" w14:textId="77777777" w:rsidR="00174926" w:rsidRPr="007C66CC" w:rsidRDefault="00174926" w:rsidP="00B429ED">
            <w:pPr>
              <w:pStyle w:val="00Parecercorpodetexto01"/>
              <w:numPr>
                <w:ilvl w:val="0"/>
                <w:numId w:val="7"/>
              </w:numPr>
              <w:spacing w:before="0"/>
              <w:ind w:left="6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C66CC">
              <w:rPr>
                <w:rFonts w:asciiTheme="minorHAnsi" w:hAnsiTheme="minorHAnsi" w:cstheme="minorHAnsi"/>
                <w:sz w:val="20"/>
                <w:szCs w:val="20"/>
              </w:rPr>
              <w:t xml:space="preserve">Identificação da área objeto do pedido </w:t>
            </w:r>
          </w:p>
          <w:p w14:paraId="63CCF33A" w14:textId="77777777" w:rsidR="00174926" w:rsidRPr="007C66CC" w:rsidRDefault="00174926" w:rsidP="00B429ED">
            <w:pPr>
              <w:pStyle w:val="00Parecercorpodetexto01"/>
              <w:numPr>
                <w:ilvl w:val="0"/>
                <w:numId w:val="7"/>
              </w:numPr>
              <w:spacing w:before="0"/>
              <w:ind w:left="6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C66CC">
              <w:rPr>
                <w:rFonts w:asciiTheme="minorHAnsi" w:hAnsiTheme="minorHAnsi" w:cstheme="minorHAnsi"/>
                <w:sz w:val="20"/>
                <w:szCs w:val="20"/>
              </w:rPr>
              <w:t xml:space="preserve">Caracterização da operação urbanística, </w:t>
            </w:r>
          </w:p>
          <w:p w14:paraId="489BDDBF" w14:textId="77777777" w:rsidR="00174926" w:rsidRPr="007C66CC" w:rsidRDefault="00174926" w:rsidP="00B429ED">
            <w:pPr>
              <w:pStyle w:val="00Parecercorpodetexto01"/>
              <w:numPr>
                <w:ilvl w:val="0"/>
                <w:numId w:val="7"/>
              </w:numPr>
              <w:spacing w:before="0"/>
              <w:ind w:left="6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C66CC">
              <w:rPr>
                <w:rFonts w:asciiTheme="minorHAnsi" w:hAnsiTheme="minorHAnsi" w:cstheme="minorHAnsi"/>
                <w:sz w:val="20"/>
                <w:szCs w:val="20"/>
              </w:rPr>
              <w:t>Enquadramento da pretensão no conjunto de servidões administrativas e restrições de utilidade pública que ocorrem na área de intervenção: I) Identificação de cada uma das condicionantes que abrange a operação urbanística, acompanhada de peça desenhada com a sua representação cartográfica, quando aplicável; ii) Demonstração da adequação da operação urbanística relativamente ao regime de uso do solo resultante de cada uma das condicionantes que abrange a operação urbanística, com menção expressa ao diploma legal em que a mesma se encontra prevista;</w:t>
            </w:r>
          </w:p>
          <w:p w14:paraId="1E96D4E3" w14:textId="77777777" w:rsidR="00174926" w:rsidRPr="007C66CC" w:rsidRDefault="00174926" w:rsidP="00B429ED">
            <w:pPr>
              <w:pStyle w:val="00Parecercorpodetexto01"/>
              <w:numPr>
                <w:ilvl w:val="0"/>
                <w:numId w:val="7"/>
              </w:numPr>
              <w:spacing w:before="0"/>
              <w:ind w:left="608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C66CC">
              <w:rPr>
                <w:rFonts w:asciiTheme="minorHAnsi" w:hAnsiTheme="minorHAnsi" w:cstheme="minorHAnsi"/>
                <w:sz w:val="20"/>
                <w:szCs w:val="20"/>
              </w:rPr>
              <w:t>Justificação das opções técnicas e da integração urbana da operação na envolvente da área de intervenção, incluindo obrigatoriamente a forma como a operação urbanística se articula com os elementos com relevância patrimonial, arqueológica, histórica e cultural que ocorram na envolvente, sobretudo nas situações em que haja lugar a colocação de caixas, armários e/ou outros elementos visíveis.</w:t>
            </w:r>
          </w:p>
          <w:p w14:paraId="1B71BC8B" w14:textId="3BB5F5CB" w:rsidR="00174926" w:rsidRPr="007C66CC" w:rsidRDefault="00F40F06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50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9ED" w:rsidRPr="007C66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926" w:rsidRPr="007C66CC">
              <w:rPr>
                <w:rFonts w:asciiTheme="minorHAnsi" w:hAnsiTheme="minorHAnsi" w:cstheme="minorHAnsi"/>
                <w:sz w:val="20"/>
                <w:szCs w:val="20"/>
              </w:rPr>
              <w:t xml:space="preserve"> Fotografias da área de intervenção</w:t>
            </w:r>
          </w:p>
          <w:p w14:paraId="3F9CFF25" w14:textId="412077C3" w:rsidR="00174926" w:rsidRDefault="00F40F06" w:rsidP="00B429E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18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9ED" w:rsidRPr="007C66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926" w:rsidRPr="007C66CC">
              <w:rPr>
                <w:rFonts w:asciiTheme="minorHAnsi" w:hAnsiTheme="minorHAnsi" w:cstheme="minorHAnsi"/>
                <w:sz w:val="20"/>
                <w:szCs w:val="20"/>
              </w:rPr>
              <w:t xml:space="preserve"> Projeto composto de peças desenhadas que caraterizem o traçado e a dimensão transversal das valas, bem como todos os elementos indispensáveis ao correto funcionamento da infraestrutura (armários, caixas, tampas, etc.) </w:t>
            </w:r>
          </w:p>
          <w:p w14:paraId="4122D211" w14:textId="77777777" w:rsidR="00AB386D" w:rsidRPr="00EE73B4" w:rsidRDefault="00F40F06" w:rsidP="00AB386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86D" w:rsidRPr="00EE73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386D" w:rsidRPr="00EE73B4">
              <w:rPr>
                <w:rFonts w:asciiTheme="minorHAnsi" w:hAnsiTheme="minorHAnsi" w:cstheme="minorHAnsi"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</w:t>
            </w:r>
            <w:r w:rsidR="00AB386D">
              <w:rPr>
                <w:rFonts w:asciiTheme="minorHAnsi" w:hAnsiTheme="minorHAnsi" w:cstheme="minorHAnsi"/>
                <w:sz w:val="20"/>
                <w:szCs w:val="20"/>
              </w:rPr>
              <w:t>xidade e natureza da situação a</w:t>
            </w:r>
            <w:r w:rsidR="00AB386D" w:rsidRPr="00EE73B4">
              <w:rPr>
                <w:rFonts w:asciiTheme="minorHAnsi" w:hAnsiTheme="minorHAnsi" w:cstheme="minorHAnsi"/>
                <w:sz w:val="20"/>
                <w:szCs w:val="20"/>
              </w:rPr>
              <w:t xml:space="preserve">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FBA4BB7AE65148F0AADAFFBDCAB926A8"/>
              </w:placeholder>
              <w:showingPlcHdr/>
              <w:text/>
            </w:sdtPr>
            <w:sdtEndPr/>
            <w:sdtContent>
              <w:p w14:paraId="6FE1B9C1" w14:textId="77777777" w:rsidR="00AB386D" w:rsidRPr="007C66CC" w:rsidRDefault="00AB386D" w:rsidP="00AB386D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66CC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41A00A50" w14:textId="77777777" w:rsidR="00AB386D" w:rsidRDefault="00F40F06" w:rsidP="00AB386D">
            <w:pPr>
              <w:pStyle w:val="Textodebloco"/>
              <w:spacing w:after="120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68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86D" w:rsidRPr="007C66C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386D" w:rsidRPr="007C66CC">
              <w:rPr>
                <w:rFonts w:asciiTheme="minorHAnsi" w:hAnsiTheme="minorHAnsi" w:cstheme="minorHAnsi"/>
                <w:sz w:val="20"/>
              </w:rPr>
              <w:t xml:space="preserve"> Outros documentos (identifique nas linhas abaixo)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447735495"/>
              <w:placeholder>
                <w:docPart w:val="37756EEB2068444EA788024C5976F87D"/>
              </w:placeholder>
              <w:showingPlcHdr/>
              <w:text/>
            </w:sdtPr>
            <w:sdtEndPr/>
            <w:sdtContent>
              <w:p w14:paraId="33B879CD" w14:textId="77777777" w:rsidR="00AB386D" w:rsidRDefault="00AB386D" w:rsidP="00AB386D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776873186"/>
              <w:placeholder>
                <w:docPart w:val="37756EEB2068444EA788024C5976F87D"/>
              </w:placeholder>
              <w:showingPlcHdr/>
              <w:text/>
            </w:sdtPr>
            <w:sdtEndPr/>
            <w:sdtContent>
              <w:p w14:paraId="4725860A" w14:textId="77777777" w:rsidR="00AB386D" w:rsidRDefault="00AB386D" w:rsidP="00AB386D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543374167"/>
              <w:placeholder>
                <w:docPart w:val="37756EEB2068444EA788024C5976F87D"/>
              </w:placeholder>
              <w:showingPlcHdr/>
              <w:text/>
            </w:sdtPr>
            <w:sdtEndPr/>
            <w:sdtContent>
              <w:p w14:paraId="783F3CA6" w14:textId="64E4905E" w:rsidR="00AB386D" w:rsidRDefault="00AB386D" w:rsidP="00B429ED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66CC">
                  <w:rPr>
                    <w:rStyle w:val="TextodoMarcadordePosio"/>
                    <w:rFonts w:asciiTheme="minorHAnsi" w:hAnsiTheme="minorHAnsi" w:cstheme="minorHAnsi"/>
                    <w:sz w:val="20"/>
                  </w:rPr>
                  <w:t>Clique ou toque aqui para introduzir texto.</w:t>
                </w:r>
              </w:p>
            </w:sdtContent>
          </w:sdt>
          <w:p w14:paraId="5DF70EA1" w14:textId="77777777" w:rsidR="007C66CC" w:rsidRDefault="00AB386D" w:rsidP="00AB386D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B386D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iCs/>
                <w:sz w:val="20"/>
                <w:szCs w:val="20"/>
              </w:rPr>
              <w:id w:val="-11354746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1A511376" w:rsidR="00AB386D" w:rsidRPr="00AB386D" w:rsidRDefault="00AB386D" w:rsidP="00AB386D">
                <w:pPr>
                  <w:widowControl/>
                  <w:autoSpaceDE/>
                  <w:autoSpaceDN/>
                  <w:adjustRightInd/>
                  <w:spacing w:after="100" w:afterAutospacing="1" w:line="360" w:lineRule="auto"/>
                  <w:rPr>
                    <w:rFonts w:asciiTheme="minorHAnsi" w:hAnsiTheme="minorHAnsi" w:cstheme="minorHAnsi"/>
                    <w:iCs/>
                    <w:sz w:val="20"/>
                    <w:szCs w:val="20"/>
                  </w:rPr>
                </w:pPr>
                <w:r w:rsidRPr="00AB386D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</w:tc>
      </w:tr>
    </w:tbl>
    <w:p w14:paraId="3DCDC448" w14:textId="09EDDC86" w:rsidR="005C6A4C" w:rsidRDefault="005C6A4C" w:rsidP="005C6A4C">
      <w:pPr>
        <w:widowControl/>
        <w:autoSpaceDE/>
        <w:adjustRightInd/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19EFE363" w14:textId="77777777" w:rsidR="005C6A4C" w:rsidRDefault="00F40F06" w:rsidP="005C6A4C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A4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C6A4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5C6A4C">
        <w:rPr>
          <w:rFonts w:asciiTheme="minorHAnsi" w:hAnsiTheme="minorHAnsi" w:cstheme="minorHAnsi"/>
          <w:sz w:val="20"/>
          <w:szCs w:val="20"/>
        </w:rPr>
        <w:t>(*</w:t>
      </w:r>
      <w:proofErr w:type="gramStart"/>
      <w:r w:rsidR="005C6A4C"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 w:rsidR="005C6A4C"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22F30FA7" w14:textId="77777777" w:rsidR="005C6A4C" w:rsidRDefault="005C6A4C" w:rsidP="005C6A4C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DB5D5ACF537B407F9FD63F6B02269FEF"/>
          </w:placeholder>
          <w:showingPlcHdr/>
          <w:text/>
        </w:sdtPr>
        <w:sdtEndPr/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61AC4678" w14:textId="77777777" w:rsidR="005C6A4C" w:rsidRDefault="005C6A4C" w:rsidP="005C6A4C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29184A67" w14:textId="77777777" w:rsidR="005C6A4C" w:rsidRDefault="00F40F06" w:rsidP="005C6A4C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A4C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5C6A4C"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 w:rsidR="005C6A4C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23EB1EF9" w14:textId="77777777" w:rsidR="005C6A4C" w:rsidRDefault="005C6A4C" w:rsidP="005C6A4C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0E0FE9DC" w14:textId="77777777" w:rsidR="005C6A4C" w:rsidRDefault="005C6A4C" w:rsidP="005C6A4C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38B67A1" w14:textId="77777777" w:rsidR="005C6A4C" w:rsidRDefault="005C6A4C" w:rsidP="005C6A4C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661342A2" w14:textId="77777777" w:rsidR="005C6A4C" w:rsidRDefault="005C6A4C" w:rsidP="005C6A4C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0BF03512" w14:textId="77777777" w:rsidR="005C6A4C" w:rsidRDefault="005C6A4C" w:rsidP="005C6A4C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9309C74" w14:textId="77777777" w:rsid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78EEC85B" w14:textId="77777777" w:rsid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4E2C3E66" w14:textId="77777777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5C6A4C"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  <w:t>NOTA:</w:t>
      </w:r>
    </w:p>
    <w:p w14:paraId="1262A0A8" w14:textId="77777777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5C6A4C">
        <w:rPr>
          <w:sz w:val="20"/>
          <w:szCs w:val="20"/>
        </w:rPr>
        <w:t>Todos os campos assinalados com (*) são de preenchimento obrigatório.</w:t>
      </w:r>
    </w:p>
    <w:p w14:paraId="6CB9F916" w14:textId="77777777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>Todos os elementos instrutórios são obrigatoriamente entregues em formato eletrónico, com a assinatura digital qualificada dos respetivos subscritores ou autores, nomeadamente pelo requerente ou representante legal, pelos autores dos projetos ou do coordenador de projeto, conforme aplicável, nos seguintes termos:</w:t>
      </w:r>
    </w:p>
    <w:p w14:paraId="3595B9B4" w14:textId="77777777" w:rsidR="005C6A4C" w:rsidRPr="005C6A4C" w:rsidRDefault="005C6A4C" w:rsidP="005C6A4C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>As peças escritas e desenhadas são entregues em formato PDF/A (Portable Document Format);</w:t>
      </w:r>
    </w:p>
    <w:p w14:paraId="4C01F9D8" w14:textId="77777777" w:rsidR="005C6A4C" w:rsidRPr="005C6A4C" w:rsidRDefault="005C6A4C" w:rsidP="005C6A4C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 xml:space="preserve">As peças desenhadas dos projetos de arquitetura e especialidades são ainda entregues em formato DWFx (Design Web Format), DXF (Drawing Exchange Format or Drawing Interchange Format), ou DWG (drawing), ou formatos abertos equivalentes, adotados nos termos da </w:t>
      </w:r>
      <w:hyperlink r:id="rId10" w:tgtFrame="_blank" w:tooltip="Lei n.º 36/2011" w:history="1">
        <w:r w:rsidRPr="005C6A4C">
          <w:rPr>
            <w:rFonts w:asciiTheme="minorHAnsi" w:hAnsiTheme="minorHAnsi" w:cstheme="minorHAnsi"/>
            <w:sz w:val="20"/>
            <w:szCs w:val="20"/>
          </w:rPr>
          <w:t>Lei n.º 36/2011</w:t>
        </w:r>
      </w:hyperlink>
      <w:r w:rsidRPr="005C6A4C">
        <w:rPr>
          <w:rFonts w:asciiTheme="minorHAnsi" w:hAnsiTheme="minorHAnsi" w:cstheme="minorHAnsi"/>
          <w:sz w:val="20"/>
          <w:szCs w:val="20"/>
        </w:rPr>
        <w:t>, de 21 de junho, na sua redação atual;</w:t>
      </w:r>
    </w:p>
    <w:p w14:paraId="02DAA9F1" w14:textId="77777777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>Mais</w:t>
      </w:r>
    </w:p>
    <w:p w14:paraId="19B62732" w14:textId="77777777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>As peças escritas devem respeitar o formato A4.</w:t>
      </w:r>
    </w:p>
    <w:p w14:paraId="7C0A55D2" w14:textId="77777777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>As peças desenhadas devem incluir legendas, contendo todos os elementos necessários à identificação da peça: o nome do requerente, a localização, o número do desenho, a escala, a especificação da peça desenhada e o nome do autor do projeto.</w:t>
      </w:r>
    </w:p>
    <w:p w14:paraId="127589C6" w14:textId="27955E0A" w:rsidR="005C6A4C" w:rsidRPr="005C6A4C" w:rsidRDefault="005C6A4C" w:rsidP="005C6A4C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C6A4C">
        <w:rPr>
          <w:rFonts w:asciiTheme="minorHAnsi" w:hAnsiTheme="minorHAnsi" w:cstheme="minorHAnsi"/>
          <w:sz w:val="20"/>
          <w:szCs w:val="20"/>
        </w:rPr>
        <w:t>Todas as peças escritas e desenhadas dos projetos devem ser datadas e assinadas pelo autor ou autores do projeto.</w:t>
      </w:r>
    </w:p>
    <w:p w14:paraId="42332BC0" w14:textId="77777777" w:rsidR="005C6A4C" w:rsidRDefault="005C6A4C" w:rsidP="005C6A4C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40222EC8" w14:textId="77777777" w:rsidR="005C6A4C" w:rsidRDefault="005C6A4C" w:rsidP="005C6A4C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7A6973D0" w14:textId="77777777" w:rsidR="005C6A4C" w:rsidRDefault="005C6A4C" w:rsidP="005C6A4C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879F818" wp14:editId="1A2F6E8A">
                <wp:extent cx="6356985" cy="266700"/>
                <wp:effectExtent l="9525" t="9525" r="15240" b="952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B4F3" w14:textId="77777777" w:rsidR="005C6A4C" w:rsidRDefault="005C6A4C" w:rsidP="005C6A4C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9F81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PGwIAADAEAAAOAAAAZHJzL2Uyb0RvYy54bWysU8GO0zAQvSPxD5bvNGnRZkvUdAVtFiEt&#10;C9LCB0xsp7FwbGO7TcrXM3babgWIAyIHaxy/eZ5587y6G3tFDsJ5aXRF57OcEqGZ4VLvKvr1y/2r&#10;JSU+gOagjBYVPQpP79YvX6wGW4qF6YziwhEk0b4cbEW7EGyZZZ51ogc/M1ZoPGyN6yHg1u0y7mBA&#10;9l5lizwvssE4bp1hwnv8u50O6Trxt61g4VPbehGIqijWFtLq0trENVuvoNw5sJ1kpzLgH6roQWq8&#10;9EK1hQBk7+RvVL1kznjThhkzfWbaVjKResBu5vkv3Tx1YEXqBcXx9iKT/3+07PHw2RHJcXaUaOhx&#10;RBuQIxAuSBBjMGQeNRqsLxH6ZBEcxndmjPjYr7cPhn3zCMmuMFOCj+hm+Gg4ssI+mJQxtq6Pmdg7&#10;QRocyvEyCLyQMPxZvL4p3ixvKGF4tiiK2zxNKoPynG2dD++F6UkMKupw0IkdDg8+xGqgPENSmUZJ&#10;fi+VShu3azbKkQOgKerbuqiL2COm+GuY0mTANhfx8r9zbPNNvan/xNHLgPZWsq/oMo/fZLhOAK81&#10;x0uhDCDVFGMBSp+EjNpNKoaxGREY1W0MP6Kkzkw2xmeHQWfcD0oGtHBF/fc9OEGJ+qDRI9Hv58Cd&#10;g+YcgGaYWtFAyRRuwvQu9tbJXYfM04S1eYuja2VS9bmKU51oy6Tc6QlF31/vE+r5oa9/AgAA//8D&#10;AFBLAwQUAAYACAAAACEA318xntwAAAAFAQAADwAAAGRycy9kb3ducmV2LnhtbEyPQUvDQBCF70L/&#10;wzKCF7G7CcVqzKYURRE8tZXicZKdJsHsbMxu2vjv3XrRy8DjPd77Jl9NthNHGnzrWEMyVyCIK2da&#10;rjW8755v7kD4gGywc0wavsnDqphd5JgZd+INHbehFrGEfYYamhD6TEpfNWTRz11PHL2DGyyGKIda&#10;mgFPsdx2MlXqVlpsOS402NNjQ9XndrQa9uVTgsvFfjxsPt7ur7/ky/hapVpfXU7rBxCBpvAXhjN+&#10;RIciMpVuZONFpyE+En7v2VMqSUCUGhapAlnk8j998QMAAP//AwBQSwECLQAUAAYACAAAACEAtoM4&#10;kv4AAADhAQAAEwAAAAAAAAAAAAAAAAAAAAAAW0NvbnRlbnRfVHlwZXNdLnhtbFBLAQItABQABgAI&#10;AAAAIQA4/SH/1gAAAJQBAAALAAAAAAAAAAAAAAAAAC8BAABfcmVscy8ucmVsc1BLAQItABQABgAI&#10;AAAAIQCQeabPGwIAADAEAAAOAAAAAAAAAAAAAAAAAC4CAABkcnMvZTJvRG9jLnhtbFBLAQItABQA&#10;BgAIAAAAIQDfXzGe3AAAAAUBAAAPAAAAAAAAAAAAAAAAAHUEAABkcnMvZG93bnJldi54bWxQSwUG&#10;AAAAAAQABADzAAAAfgUAAAAA&#10;" fillcolor="#e7e6e6" strokecolor="#d0cece" strokeweight="1pt">
                <v:path arrowok="t"/>
                <v:textbox inset="0,0,0,0">
                  <w:txbxContent>
                    <w:p w14:paraId="1BD1B4F3" w14:textId="77777777" w:rsidR="005C6A4C" w:rsidRDefault="005C6A4C" w:rsidP="005C6A4C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CE581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 xml:space="preserve">artigos 12.º e 13.º do Regulamento Geral de Proteção de Dados (RGPD) – Regulamento (UE) 2016/679, do </w:t>
      </w:r>
      <w:r>
        <w:rPr>
          <w:rFonts w:ascii="Calibri" w:hAnsi="Calibri" w:cs="Calibri"/>
          <w:b/>
          <w:bCs/>
          <w:sz w:val="20"/>
          <w:szCs w:val="20"/>
        </w:rPr>
        <w:lastRenderedPageBreak/>
        <w:t>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4A4D51EA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134C65DD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4EC7951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2EF714CF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57E610C1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01DA7DD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7CBD8466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0D8D4953" w14:textId="77777777" w:rsidR="005C6A4C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042A9D5" w14:textId="77777777" w:rsidR="005C6A4C" w:rsidRPr="005052F2" w:rsidRDefault="005C6A4C" w:rsidP="005C6A4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3B41D183" w14:textId="3E216D34" w:rsidR="00337E59" w:rsidRPr="00AB386D" w:rsidRDefault="00337E59" w:rsidP="00AB386D">
      <w:pPr>
        <w:tabs>
          <w:tab w:val="left" w:pos="3549"/>
        </w:tabs>
        <w:rPr>
          <w:rFonts w:asciiTheme="minorHAnsi" w:hAnsiTheme="minorHAnsi" w:cstheme="minorHAnsi"/>
          <w:sz w:val="20"/>
          <w:szCs w:val="20"/>
        </w:rPr>
      </w:pPr>
    </w:p>
    <w:sectPr w:rsidR="00337E59" w:rsidRPr="00AB386D">
      <w:headerReference w:type="default" r:id="rId13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A940" w14:textId="77777777" w:rsidR="00E755DE" w:rsidRDefault="00E755DE">
      <w:r>
        <w:separator/>
      </w:r>
    </w:p>
  </w:endnote>
  <w:endnote w:type="continuationSeparator" w:id="0">
    <w:p w14:paraId="75EBAE0D" w14:textId="77777777" w:rsidR="00E755DE" w:rsidRDefault="00E7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99A4" w14:textId="77777777" w:rsidR="00E755DE" w:rsidRDefault="00E755DE">
      <w:r>
        <w:separator/>
      </w:r>
    </w:p>
  </w:footnote>
  <w:footnote w:type="continuationSeparator" w:id="0">
    <w:p w14:paraId="7F8E2C02" w14:textId="77777777" w:rsidR="00E755DE" w:rsidRDefault="00E7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25BB" w14:textId="4F5D2F64" w:rsidR="00757510" w:rsidRDefault="00757510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44EFFF0C" w14:textId="77777777" w:rsidR="006B61D3" w:rsidRDefault="006B61D3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46BD826D" w14:textId="11A3FCB2" w:rsidR="00757510" w:rsidRDefault="00757510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5B21FF19" w14:textId="77777777" w:rsidR="006B61D3" w:rsidRDefault="006B61D3">
    <w:pPr>
      <w:pStyle w:val="Cabealho"/>
      <w:rPr>
        <w:rFonts w:ascii="Times New Roman" w:hAnsi="Times New Roman" w:cs="Times New Roman"/>
        <w:noProof/>
        <w:sz w:val="20"/>
        <w:szCs w:val="20"/>
      </w:rPr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6B61D3" w14:paraId="131B5556" w14:textId="77777777" w:rsidTr="00E238EA">
      <w:tc>
        <w:tcPr>
          <w:tcW w:w="3114" w:type="dxa"/>
        </w:tcPr>
        <w:p w14:paraId="6943D41C" w14:textId="77777777" w:rsidR="006B61D3" w:rsidRDefault="006B61D3" w:rsidP="006B61D3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A592EB" wp14:editId="5D021092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6A2D13E8" w14:textId="77777777" w:rsidR="006B61D3" w:rsidRPr="001802B5" w:rsidRDefault="006B61D3" w:rsidP="006B61D3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5E618E09" w14:textId="77777777" w:rsidR="006B61D3" w:rsidRPr="00FA7CE9" w:rsidRDefault="006B61D3" w:rsidP="006B61D3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5F92D88B" w14:textId="77777777" w:rsidR="006B61D3" w:rsidRDefault="006B61D3" w:rsidP="006B61D3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1F8A2E34" w14:textId="77777777" w:rsidR="006B61D3" w:rsidRDefault="006B61D3" w:rsidP="006B61D3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6DA776DC" w:rsidR="00757510" w:rsidRPr="00C0531B" w:rsidRDefault="00757510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m1mLVUe1p7NHhTY5bcUFKxx14P+nuIlrgficiWAHYuZHvLzZUjHZfMRMJUd2kw/as0PlVaeWl+duaeviSrnwA==" w:salt="AqptLpP9GmntjifZZ1+ps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01C21"/>
    <w:rsid w:val="00010409"/>
    <w:rsid w:val="00027C4D"/>
    <w:rsid w:val="00072D8F"/>
    <w:rsid w:val="000B4D59"/>
    <w:rsid w:val="000C0A9E"/>
    <w:rsid w:val="000F7C68"/>
    <w:rsid w:val="00127DA0"/>
    <w:rsid w:val="00130381"/>
    <w:rsid w:val="00155205"/>
    <w:rsid w:val="00174926"/>
    <w:rsid w:val="00176DD5"/>
    <w:rsid w:val="00184F55"/>
    <w:rsid w:val="00190BCD"/>
    <w:rsid w:val="001D283F"/>
    <w:rsid w:val="001F2A37"/>
    <w:rsid w:val="001F626E"/>
    <w:rsid w:val="00200BE2"/>
    <w:rsid w:val="00216AD3"/>
    <w:rsid w:val="0021778D"/>
    <w:rsid w:val="00231DB2"/>
    <w:rsid w:val="002774F1"/>
    <w:rsid w:val="00296ECA"/>
    <w:rsid w:val="002A7C0D"/>
    <w:rsid w:val="002D6D94"/>
    <w:rsid w:val="002D7A38"/>
    <w:rsid w:val="002F15B8"/>
    <w:rsid w:val="002F4665"/>
    <w:rsid w:val="0030425F"/>
    <w:rsid w:val="00313AFB"/>
    <w:rsid w:val="00337E59"/>
    <w:rsid w:val="0036209A"/>
    <w:rsid w:val="00362E75"/>
    <w:rsid w:val="00394382"/>
    <w:rsid w:val="003E4C4C"/>
    <w:rsid w:val="003E6352"/>
    <w:rsid w:val="00422B5D"/>
    <w:rsid w:val="00427D8F"/>
    <w:rsid w:val="00441C26"/>
    <w:rsid w:val="00463440"/>
    <w:rsid w:val="00471B6F"/>
    <w:rsid w:val="00491122"/>
    <w:rsid w:val="0050161A"/>
    <w:rsid w:val="00501873"/>
    <w:rsid w:val="0051238B"/>
    <w:rsid w:val="00530654"/>
    <w:rsid w:val="00531833"/>
    <w:rsid w:val="005411CD"/>
    <w:rsid w:val="00590771"/>
    <w:rsid w:val="005A672C"/>
    <w:rsid w:val="005C66F9"/>
    <w:rsid w:val="005C6A4C"/>
    <w:rsid w:val="005D5A4C"/>
    <w:rsid w:val="005F439C"/>
    <w:rsid w:val="0064594A"/>
    <w:rsid w:val="006825FF"/>
    <w:rsid w:val="00695457"/>
    <w:rsid w:val="006A1524"/>
    <w:rsid w:val="006B61D3"/>
    <w:rsid w:val="006C37A2"/>
    <w:rsid w:val="00715D17"/>
    <w:rsid w:val="00730B47"/>
    <w:rsid w:val="00757510"/>
    <w:rsid w:val="007A3A1B"/>
    <w:rsid w:val="007C66CC"/>
    <w:rsid w:val="007E4791"/>
    <w:rsid w:val="00864AB4"/>
    <w:rsid w:val="008755D0"/>
    <w:rsid w:val="00877C86"/>
    <w:rsid w:val="008B3216"/>
    <w:rsid w:val="008C318C"/>
    <w:rsid w:val="008F5BE1"/>
    <w:rsid w:val="00915FDA"/>
    <w:rsid w:val="0092367C"/>
    <w:rsid w:val="00934835"/>
    <w:rsid w:val="009354DD"/>
    <w:rsid w:val="0094661E"/>
    <w:rsid w:val="0095031E"/>
    <w:rsid w:val="009B076C"/>
    <w:rsid w:val="009B6860"/>
    <w:rsid w:val="009C6538"/>
    <w:rsid w:val="009D0871"/>
    <w:rsid w:val="009E698E"/>
    <w:rsid w:val="009F5FA0"/>
    <w:rsid w:val="00A14C44"/>
    <w:rsid w:val="00A21B3C"/>
    <w:rsid w:val="00A3536C"/>
    <w:rsid w:val="00A7035F"/>
    <w:rsid w:val="00A738A3"/>
    <w:rsid w:val="00AB25E0"/>
    <w:rsid w:val="00AB386D"/>
    <w:rsid w:val="00AC145C"/>
    <w:rsid w:val="00AD2845"/>
    <w:rsid w:val="00B26BEC"/>
    <w:rsid w:val="00B31036"/>
    <w:rsid w:val="00B32210"/>
    <w:rsid w:val="00B413D2"/>
    <w:rsid w:val="00B429ED"/>
    <w:rsid w:val="00B848D6"/>
    <w:rsid w:val="00BB7602"/>
    <w:rsid w:val="00BF7D51"/>
    <w:rsid w:val="00C04019"/>
    <w:rsid w:val="00C0531B"/>
    <w:rsid w:val="00C20B6D"/>
    <w:rsid w:val="00C35130"/>
    <w:rsid w:val="00C40461"/>
    <w:rsid w:val="00C442EA"/>
    <w:rsid w:val="00C525D3"/>
    <w:rsid w:val="00CF0D60"/>
    <w:rsid w:val="00D21A2D"/>
    <w:rsid w:val="00D27C10"/>
    <w:rsid w:val="00D661A7"/>
    <w:rsid w:val="00D75599"/>
    <w:rsid w:val="00D80670"/>
    <w:rsid w:val="00DC1C3C"/>
    <w:rsid w:val="00DD31C8"/>
    <w:rsid w:val="00DE085E"/>
    <w:rsid w:val="00E43A8F"/>
    <w:rsid w:val="00E70276"/>
    <w:rsid w:val="00E755DE"/>
    <w:rsid w:val="00E912AB"/>
    <w:rsid w:val="00EA1F3B"/>
    <w:rsid w:val="00EB0A67"/>
    <w:rsid w:val="00EB4868"/>
    <w:rsid w:val="00EE73B4"/>
    <w:rsid w:val="00EF77F2"/>
    <w:rsid w:val="00F1160B"/>
    <w:rsid w:val="00F25BB0"/>
    <w:rsid w:val="00F40F06"/>
    <w:rsid w:val="00F543E5"/>
    <w:rsid w:val="00F721A8"/>
    <w:rsid w:val="00FA00D1"/>
    <w:rsid w:val="00FA7CE9"/>
    <w:rsid w:val="00FC14BC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C0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apps/webappviewer/index.html?id=7f7d5674280f41849c0a0869ced22d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c.protecaodados@ccdrc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drc@ccdrc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ariodarepublica.pt/dr/detalhe/lei/36-2011-670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6C49FB05D42689B81F60A2E08B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E9F61-4946-47D0-AF2A-7036CE035702}"/>
      </w:docPartPr>
      <w:docPartBody>
        <w:p w:rsidR="000F7D98" w:rsidRDefault="00847BB2" w:rsidP="00847BB2">
          <w:pPr>
            <w:pStyle w:val="4036C49FB05D42689B81F60A2E08B739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Escolha um item.</w:t>
          </w:r>
        </w:p>
      </w:docPartBody>
    </w:docPart>
    <w:docPart>
      <w:docPartPr>
        <w:name w:val="CF9E29D19B5A492083C20E4A3E256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5E3E9-C6BB-4260-A326-0DB48BB45CF1}"/>
      </w:docPartPr>
      <w:docPartBody>
        <w:p w:rsidR="000F7D98" w:rsidRDefault="00847BB2" w:rsidP="00847BB2">
          <w:pPr>
            <w:pStyle w:val="CF9E29D19B5A492083C20E4A3E2567A6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Escolha um item.</w:t>
          </w:r>
        </w:p>
      </w:docPartBody>
    </w:docPart>
    <w:docPart>
      <w:docPartPr>
        <w:name w:val="0092592A25A6448EB9062EBEF184F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D38EC-208B-41EF-952A-1BE27DBC6A75}"/>
      </w:docPartPr>
      <w:docPartBody>
        <w:p w:rsidR="000F7D98" w:rsidRDefault="00847BB2" w:rsidP="00847BB2">
          <w:pPr>
            <w:pStyle w:val="0092592A25A6448EB9062EBEF184FD1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A8E2BD8B338489F903FDE35D87F7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682CF-E6BD-4AC0-A8AC-D7BBDC6D19DE}"/>
      </w:docPartPr>
      <w:docPartBody>
        <w:p w:rsidR="006F2C8F" w:rsidRDefault="00847BB2" w:rsidP="00847BB2">
          <w:pPr>
            <w:pStyle w:val="5A8E2BD8B338489F903FDE35D87F7C3B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04BD49A97CB423BB03FBE35DFA6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E331F-ACDC-4A0B-8857-78D0D98861C8}"/>
      </w:docPartPr>
      <w:docPartBody>
        <w:p w:rsidR="006F2C8F" w:rsidRDefault="00847BB2" w:rsidP="00847BB2">
          <w:pPr>
            <w:pStyle w:val="D04BD49A97CB423BB03FBE35DFA6ACD8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59E8ADE7A6543879B813EEE5CC7F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50C9-4EA3-4949-8FB7-F6D21EC5B05F}"/>
      </w:docPartPr>
      <w:docPartBody>
        <w:p w:rsidR="006F2C8F" w:rsidRDefault="00847BB2" w:rsidP="00847BB2">
          <w:pPr>
            <w:pStyle w:val="259E8ADE7A6543879B813EEE5CC7F20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A99C471EAD44506AE6BD8EB45DA1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60DBE-9D39-48EF-A748-8E6C10F43FF8}"/>
      </w:docPartPr>
      <w:docPartBody>
        <w:p w:rsidR="006F2C8F" w:rsidRDefault="00847BB2" w:rsidP="00847BB2">
          <w:pPr>
            <w:pStyle w:val="EA99C471EAD44506AE6BD8EB45DA1807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0357AD7CB454A628AD2C853079F9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2614F-36E0-405C-BAD0-0E8535AFE03E}"/>
      </w:docPartPr>
      <w:docPartBody>
        <w:p w:rsidR="006F2C8F" w:rsidRDefault="00847BB2" w:rsidP="00847BB2">
          <w:pPr>
            <w:pStyle w:val="B0357AD7CB454A628AD2C853079F97B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019236E614A4C2C862479A5D0127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ED33D-3F52-45E1-A42A-ED3C6267D638}"/>
      </w:docPartPr>
      <w:docPartBody>
        <w:p w:rsidR="006F2C8F" w:rsidRDefault="00847BB2" w:rsidP="00847BB2">
          <w:pPr>
            <w:pStyle w:val="3019236E614A4C2C862479A5D0127FF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B37CBA6B2C43438CA6B5CF5852B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6B2F-1762-4394-98B5-0238AD86EC64}"/>
      </w:docPartPr>
      <w:docPartBody>
        <w:p w:rsidR="006F2C8F" w:rsidRDefault="00847BB2" w:rsidP="00847BB2">
          <w:pPr>
            <w:pStyle w:val="69B37CBA6B2C43438CA6B5CF5852B293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2CA685DD86242359EECCFDD5E0DE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6ED-BB99-4262-8BC5-F86A8423DD70}"/>
      </w:docPartPr>
      <w:docPartBody>
        <w:p w:rsidR="006F2C8F" w:rsidRDefault="00847BB2" w:rsidP="00847BB2">
          <w:pPr>
            <w:pStyle w:val="D2CA685DD86242359EECCFDD5E0DE7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F7B00775ABE44FDBD5749031E09D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A0E9-8318-42FA-AD16-7F5B63A7681F}"/>
      </w:docPartPr>
      <w:docPartBody>
        <w:p w:rsidR="006F2C8F" w:rsidRDefault="00847BB2" w:rsidP="00847BB2">
          <w:pPr>
            <w:pStyle w:val="BF7B00775ABE44FDBD5749031E09D2E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BCF893678E471EAFB780278D55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0EA5B-A94C-498D-814F-341543F69D0E}"/>
      </w:docPartPr>
      <w:docPartBody>
        <w:p w:rsidR="006F2C8F" w:rsidRDefault="00847BB2" w:rsidP="00847BB2">
          <w:pPr>
            <w:pStyle w:val="D7BCF893678E471EAFB780278D55950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F3715F088294FB181FEC9ED80F8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8282A-52CC-46AC-8042-1D4B9E5B988F}"/>
      </w:docPartPr>
      <w:docPartBody>
        <w:p w:rsidR="006F2C8F" w:rsidRDefault="00847BB2" w:rsidP="00847BB2">
          <w:pPr>
            <w:pStyle w:val="EF3715F088294FB181FEC9ED80F8665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9B3310202124C7FA41B63E7CCEE7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2137C-6F7A-44A4-B339-8B4EF3932D11}"/>
      </w:docPartPr>
      <w:docPartBody>
        <w:p w:rsidR="006F2C8F" w:rsidRDefault="00847BB2" w:rsidP="00847BB2">
          <w:pPr>
            <w:pStyle w:val="A9B3310202124C7FA41B63E7CCEE793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38E4B94E9BC48628960B67AB6B0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4F92-AC74-4E16-8522-364C62EE4023}"/>
      </w:docPartPr>
      <w:docPartBody>
        <w:p w:rsidR="006F2C8F" w:rsidRDefault="00847BB2" w:rsidP="00847BB2">
          <w:pPr>
            <w:pStyle w:val="138E4B94E9BC48628960B67AB6B004C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BD5EB78B5FB43D2B62BED39DD1FC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EDA8-DA90-499B-A6AE-FE8078316404}"/>
      </w:docPartPr>
      <w:docPartBody>
        <w:p w:rsidR="006F2C8F" w:rsidRDefault="00847BB2" w:rsidP="00847BB2">
          <w:pPr>
            <w:pStyle w:val="9BD5EB78B5FB43D2B62BED39DD1FC44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6597D-76C7-45F8-979E-3028990140A6}"/>
      </w:docPartPr>
      <w:docPartBody>
        <w:p w:rsidR="00B76E65" w:rsidRDefault="004F6B5A"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A4BB7AE65148F0AADAFFBDCAB92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C4FA0-DE26-479C-8C03-8FB725998F07}"/>
      </w:docPartPr>
      <w:docPartBody>
        <w:p w:rsidR="00A72A5D" w:rsidRDefault="00BA71EB" w:rsidP="00BA71EB">
          <w:pPr>
            <w:pStyle w:val="FBA4BB7AE65148F0AADAFFBDCAB926A8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756EEB2068444EA788024C5976F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2B0C4-5194-4E2D-914E-B2BFA89773AE}"/>
      </w:docPartPr>
      <w:docPartBody>
        <w:p w:rsidR="00A72A5D" w:rsidRDefault="00BA71EB" w:rsidP="00BA71EB">
          <w:pPr>
            <w:pStyle w:val="37756EEB2068444EA788024C5976F87D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B5D5ACF537B407F9FD63F6B02269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21535-1A26-4E32-BDFD-35166F581A1F}"/>
      </w:docPartPr>
      <w:docPartBody>
        <w:p w:rsidR="00D545FF" w:rsidRDefault="007123A4" w:rsidP="007123A4">
          <w:pPr>
            <w:pStyle w:val="DB5D5ACF537B407F9FD63F6B02269FEF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F7D98"/>
    <w:rsid w:val="00416C11"/>
    <w:rsid w:val="00464642"/>
    <w:rsid w:val="004F6B5A"/>
    <w:rsid w:val="00615079"/>
    <w:rsid w:val="00656E5F"/>
    <w:rsid w:val="006E451C"/>
    <w:rsid w:val="006F2C8F"/>
    <w:rsid w:val="007123A4"/>
    <w:rsid w:val="00831EE1"/>
    <w:rsid w:val="00847BB2"/>
    <w:rsid w:val="00A14C44"/>
    <w:rsid w:val="00A21B3C"/>
    <w:rsid w:val="00A72A5D"/>
    <w:rsid w:val="00AB550E"/>
    <w:rsid w:val="00B76E65"/>
    <w:rsid w:val="00BA71EB"/>
    <w:rsid w:val="00D545FF"/>
    <w:rsid w:val="00DD79F5"/>
    <w:rsid w:val="00EC1840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123A4"/>
  </w:style>
  <w:style w:type="paragraph" w:customStyle="1" w:styleId="FBA4BB7AE65148F0AADAFFBDCAB926A8">
    <w:name w:val="FBA4BB7AE65148F0AADAFFBDCAB926A8"/>
    <w:rsid w:val="00BA71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56EEB2068444EA788024C5976F87D">
    <w:name w:val="37756EEB2068444EA788024C5976F87D"/>
    <w:rsid w:val="00BA71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A8E2BD8B338489F903FDE35D87F7C3B">
    <w:name w:val="5A8E2BD8B338489F903FDE35D87F7C3B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4BD49A97CB423BB03FBE35DFA6ACD8">
    <w:name w:val="D04BD49A97CB423BB03FBE35DFA6ACD8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59E8ADE7A6543879B813EEE5CC7F206">
    <w:name w:val="259E8ADE7A6543879B813EEE5CC7F20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A99C471EAD44506AE6BD8EB45DA1807">
    <w:name w:val="EA99C471EAD44506AE6BD8EB45DA1807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0357AD7CB454A628AD2C853079F97B5">
    <w:name w:val="B0357AD7CB454A628AD2C853079F97B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019236E614A4C2C862479A5D0127FFD">
    <w:name w:val="3019236E614A4C2C862479A5D0127FF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9B37CBA6B2C43438CA6B5CF5852B293">
    <w:name w:val="69B37CBA6B2C43438CA6B5CF5852B293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4036C49FB05D42689B81F60A2E08B7391">
    <w:name w:val="4036C49FB05D42689B81F60A2E08B739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F9E29D19B5A492083C20E4A3E2567A61">
    <w:name w:val="CF9E29D19B5A492083C20E4A3E2567A6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092592A25A6448EB9062EBEF184FD121">
    <w:name w:val="0092592A25A6448EB9062EBEF184FD12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2CA685DD86242359EECCFDD5E0DE7E1">
    <w:name w:val="D2CA685DD86242359EECCFDD5E0DE7E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F7B00775ABE44FDBD5749031E09D2E5">
    <w:name w:val="BF7B00775ABE44FDBD5749031E09D2E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7BCF893678E471EAFB780278D55950F">
    <w:name w:val="D7BCF893678E471EAFB780278D55950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3715F088294FB181FEC9ED80F8665D">
    <w:name w:val="EF3715F088294FB181FEC9ED80F8665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9B3310202124C7FA41B63E7CCEE7930">
    <w:name w:val="A9B3310202124C7FA41B63E7CCEE793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38E4B94E9BC48628960B67AB6B004CF">
    <w:name w:val="138E4B94E9BC48628960B67AB6B004C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BD5EB78B5FB43D2B62BED39DD1FC440">
    <w:name w:val="9BD5EB78B5FB43D2B62BED39DD1FC44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DF030EDF55E46D192635D73DA4BBAFF">
    <w:name w:val="BDF030EDF55E46D192635D73DA4BBAFF"/>
    <w:rsid w:val="004F6B5A"/>
  </w:style>
  <w:style w:type="paragraph" w:customStyle="1" w:styleId="DB5D5ACF537B407F9FD63F6B02269FEF">
    <w:name w:val="DB5D5ACF537B407F9FD63F6B02269FEF"/>
    <w:rsid w:val="00712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0EE7-0623-4178-96BD-7828200F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1375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Mendes</dc:creator>
  <cp:keywords/>
  <dc:description/>
  <cp:lastModifiedBy>Patricia Mendes</cp:lastModifiedBy>
  <cp:revision>20</cp:revision>
  <cp:lastPrinted>2024-09-26T16:53:00Z</cp:lastPrinted>
  <dcterms:created xsi:type="dcterms:W3CDTF">2024-10-18T17:17:00Z</dcterms:created>
  <dcterms:modified xsi:type="dcterms:W3CDTF">2024-11-25T23:16:00Z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