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50EF" w14:textId="77777777" w:rsidR="00027C4D" w:rsidRDefault="00027C4D" w:rsidP="008755D0">
      <w:pPr>
        <w:pStyle w:val="Corpodetexto"/>
        <w:kinsoku w:val="0"/>
        <w:overflowPunct w:val="0"/>
        <w:spacing w:line="156" w:lineRule="exact"/>
        <w:ind w:right="149"/>
        <w:rPr>
          <w:i/>
          <w:iCs/>
        </w:rPr>
      </w:pPr>
    </w:p>
    <w:p w14:paraId="50291406" w14:textId="77777777" w:rsidR="00027C4D" w:rsidRPr="00296ECA" w:rsidRDefault="00027C4D" w:rsidP="00394382">
      <w:pPr>
        <w:spacing w:line="360" w:lineRule="auto"/>
        <w:ind w:left="4536" w:right="-6"/>
        <w:rPr>
          <w:rFonts w:asciiTheme="minorHAnsi" w:hAnsiTheme="minorHAnsi" w:cstheme="minorHAnsi"/>
        </w:rPr>
      </w:pPr>
      <w:r w:rsidRPr="00296ECA">
        <w:rPr>
          <w:rFonts w:asciiTheme="minorHAnsi" w:hAnsiTheme="minorHAnsi" w:cstheme="minorHAnsi"/>
        </w:rPr>
        <w:t>Ex.ma Senhora</w:t>
      </w:r>
    </w:p>
    <w:p w14:paraId="7DAC3ECF" w14:textId="5ECB0E4E" w:rsidR="00C0531B" w:rsidRPr="00C0531B" w:rsidRDefault="00027C4D" w:rsidP="008755D0">
      <w:pPr>
        <w:spacing w:before="120" w:after="240" w:line="360" w:lineRule="auto"/>
        <w:ind w:left="4536" w:right="-6"/>
        <w:rPr>
          <w:rFonts w:asciiTheme="minorHAnsi" w:hAnsiTheme="minorHAnsi" w:cstheme="minorHAnsi"/>
        </w:rPr>
      </w:pPr>
      <w:r w:rsidRPr="00296ECA">
        <w:rPr>
          <w:rFonts w:asciiTheme="minorHAnsi" w:hAnsiTheme="minorHAnsi" w:cstheme="minorHAnsi"/>
        </w:rPr>
        <w:t>Presidente da Comissão de Coordenação e Desenvolvimento Regional do Centro, IP</w:t>
      </w:r>
    </w:p>
    <w:p w14:paraId="533486B3" w14:textId="697D5499" w:rsidR="00A3536C" w:rsidRDefault="00695889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COMUNICAÇÃO DE INÍCIO DE TRABALHOS ARQUEOLÓGICOS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767"/>
      </w:tblGrid>
      <w:tr w:rsidR="00695889" w:rsidRPr="008755D0" w14:paraId="27A9A66F" w14:textId="77777777" w:rsidTr="00471B6F">
        <w:tc>
          <w:tcPr>
            <w:tcW w:w="2213" w:type="dxa"/>
            <w:vMerge w:val="restart"/>
            <w:tcBorders>
              <w:right w:val="single" w:sz="4" w:space="0" w:color="auto"/>
            </w:tcBorders>
          </w:tcPr>
          <w:p w14:paraId="35DD9B26" w14:textId="77777777" w:rsidR="00695889" w:rsidRDefault="00695889" w:rsidP="00695889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755D0">
              <w:rPr>
                <w:rFonts w:asciiTheme="minorHAnsi" w:hAnsiTheme="minorHAnsi" w:cstheme="minorHAnsi"/>
                <w:b/>
                <w:sz w:val="20"/>
              </w:rPr>
              <w:t>REQUERENTE</w:t>
            </w:r>
          </w:p>
          <w:p w14:paraId="305DC2AD" w14:textId="2F6C8CCC" w:rsidR="00695889" w:rsidRPr="00695889" w:rsidRDefault="00695889" w:rsidP="00695889">
            <w:pPr>
              <w:pStyle w:val="Textodebloco"/>
              <w:tabs>
                <w:tab w:val="left" w:pos="2387"/>
              </w:tabs>
              <w:spacing w:after="240"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 comunicação deve ser efetuada pelo diretor científico responsável pelos trabalhos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34A0" w14:textId="5A668CB5" w:rsidR="00695889" w:rsidRPr="008755D0" w:rsidRDefault="00695889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NOME: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ntidade"/>
                <w:tag w:val="Entidade"/>
                <w:id w:val="1252317314"/>
                <w:placeholder>
                  <w:docPart w:val="BC0C615C43F04DCBB47974CDD1C12C5E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695889" w:rsidRPr="008755D0" w14:paraId="650A7BFA" w14:textId="77777777" w:rsidTr="00471B6F">
        <w:tc>
          <w:tcPr>
            <w:tcW w:w="2213" w:type="dxa"/>
            <w:vMerge/>
            <w:tcBorders>
              <w:right w:val="single" w:sz="4" w:space="0" w:color="auto"/>
            </w:tcBorders>
          </w:tcPr>
          <w:p w14:paraId="3262AEAA" w14:textId="77777777" w:rsidR="00695889" w:rsidRPr="008755D0" w:rsidRDefault="00695889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65" w14:textId="2E1AEF99" w:rsidR="00695889" w:rsidRPr="008755D0" w:rsidRDefault="00695889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NÚMERO DE IDENTIFICAÇÃO FISCAL (NIF):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IF"/>
                <w:tag w:val="NIF"/>
                <w:id w:val="524297324"/>
                <w:placeholder>
                  <w:docPart w:val="5CB18A85C0CB43A38595998E267FDC98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695889" w:rsidRPr="008755D0" w14:paraId="573A0B39" w14:textId="77777777" w:rsidTr="00471B6F">
        <w:tc>
          <w:tcPr>
            <w:tcW w:w="2213" w:type="dxa"/>
            <w:vMerge/>
            <w:tcBorders>
              <w:right w:val="single" w:sz="4" w:space="0" w:color="auto"/>
            </w:tcBorders>
          </w:tcPr>
          <w:p w14:paraId="5E430401" w14:textId="77777777" w:rsidR="00695889" w:rsidRPr="008755D0" w:rsidRDefault="00695889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98A" w14:textId="04AB9418" w:rsidR="00695889" w:rsidRPr="008755D0" w:rsidRDefault="00695889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RESIDÊNCIA</w:t>
            </w:r>
          </w:p>
          <w:p w14:paraId="2C19A185" w14:textId="1FB30F49" w:rsidR="00695889" w:rsidRPr="008755D0" w:rsidRDefault="00695889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502169708"/>
                <w:placeholder>
                  <w:docPart w:val="6F2BE54EC86C4CB2A2102FEBBFAD8C7E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7C67F55" w14:textId="5B6C50E6" w:rsidR="00695889" w:rsidRPr="008755D0" w:rsidRDefault="00695889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1624119632"/>
                <w:placeholder>
                  <w:docPart w:val="2E50FC0B34ED439BA108B17192FC157F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E95A677" w14:textId="711109FD" w:rsidR="00695889" w:rsidRPr="008755D0" w:rsidRDefault="00695889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1969357150"/>
                <w:placeholder>
                  <w:docPart w:val="741FC652E8134DF6B2327D066B1A3CB1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4BFD8091" w14:textId="1B8AE648" w:rsidR="00695889" w:rsidRPr="008755D0" w:rsidRDefault="00695889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-1737239074"/>
                <w:placeholder>
                  <w:docPart w:val="334D9D68ACA04413BFE624EFF8B4049A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695889" w:rsidRPr="008755D0" w14:paraId="6A2BE908" w14:textId="77777777" w:rsidTr="00471B6F">
        <w:tc>
          <w:tcPr>
            <w:tcW w:w="2213" w:type="dxa"/>
            <w:vMerge/>
            <w:tcBorders>
              <w:right w:val="single" w:sz="4" w:space="0" w:color="auto"/>
            </w:tcBorders>
          </w:tcPr>
          <w:p w14:paraId="68CD6DA9" w14:textId="77777777" w:rsidR="00695889" w:rsidRPr="008755D0" w:rsidRDefault="00695889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3D1" w14:textId="3AF542BE" w:rsidR="00695889" w:rsidRPr="008755D0" w:rsidRDefault="00695889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CONTACTOS</w:t>
            </w:r>
          </w:p>
          <w:p w14:paraId="6E0E4B83" w14:textId="64F846A8" w:rsidR="00695889" w:rsidRPr="008755D0" w:rsidRDefault="00695889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TELEFONE"/>
                <w:tag w:val="TELEFONE"/>
                <w:id w:val="-529346888"/>
                <w:placeholder>
                  <w:docPart w:val="0615A591FD854E699E4CB9A42690D627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2BF4D213" w14:textId="7F3F942C" w:rsidR="00695889" w:rsidRPr="008755D0" w:rsidRDefault="00695889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MAIL"/>
                <w:tag w:val="EMAIL"/>
                <w:id w:val="276767061"/>
                <w:placeholder>
                  <w:docPart w:val="092F8DFB965F43A5BB3AC64E0C2C2CBC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7D4E75AF" w14:textId="37418FB2" w:rsidR="009354DD" w:rsidRPr="008755D0" w:rsidRDefault="009354DD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9354DD" w:rsidRPr="008755D0" w14:paraId="1F70E859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B7B4" w14:textId="65025A49" w:rsidR="009354DD" w:rsidRPr="008755D0" w:rsidRDefault="009354DD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b/>
                <w:sz w:val="20"/>
              </w:rPr>
              <w:t>PEDIDO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E92" w14:textId="167A659D" w:rsidR="009354DD" w:rsidRDefault="00992D2F" w:rsidP="00695889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Comunico</w:t>
            </w:r>
            <w:r w:rsidR="0069588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95889" w:rsidRPr="008755D0">
              <w:rPr>
                <w:rFonts w:asciiTheme="minorHAnsi" w:hAnsiTheme="minorHAnsi" w:cstheme="minorHAnsi"/>
                <w:sz w:val="20"/>
              </w:rPr>
              <w:t>a V. Exas</w:t>
            </w:r>
            <w:r w:rsidR="00695889">
              <w:rPr>
                <w:rFonts w:asciiTheme="minorHAnsi" w:hAnsiTheme="minorHAnsi" w:cstheme="minorHAnsi"/>
                <w:sz w:val="20"/>
              </w:rPr>
              <w:t xml:space="preserve">, o início da realização de trabalhos arqueológicos, na sequência de: </w:t>
            </w:r>
          </w:p>
          <w:p w14:paraId="7687BB88" w14:textId="11747B50" w:rsidR="00695889" w:rsidRDefault="00252BC6" w:rsidP="00695889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485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8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695889">
              <w:rPr>
                <w:rFonts w:asciiTheme="minorHAnsi" w:hAnsiTheme="minorHAnsi" w:cstheme="minorHAnsi"/>
                <w:sz w:val="20"/>
              </w:rPr>
              <w:t xml:space="preserve"> Trabalhos arqueológicos previamente autorizados</w:t>
            </w:r>
          </w:p>
          <w:p w14:paraId="64655B6A" w14:textId="09966B2A" w:rsidR="00695889" w:rsidRPr="008755D0" w:rsidRDefault="00252BC6" w:rsidP="00695889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854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8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695889">
              <w:rPr>
                <w:rFonts w:asciiTheme="minorHAnsi" w:hAnsiTheme="minorHAnsi" w:cstheme="minorHAnsi"/>
                <w:sz w:val="20"/>
              </w:rPr>
              <w:t xml:space="preserve"> Deferimento tácito do pedido, por ter sido ultrapassado o prazo para a emissão da autorização.</w:t>
            </w:r>
          </w:p>
        </w:tc>
      </w:tr>
    </w:tbl>
    <w:p w14:paraId="4FCB6BBB" w14:textId="24C77514" w:rsidR="00231DB2" w:rsidRPr="008755D0" w:rsidRDefault="00231DB2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17"/>
      </w:tblGrid>
      <w:tr w:rsidR="008F5BE1" w:rsidRPr="008755D0" w14:paraId="28D4C021" w14:textId="77777777" w:rsidTr="00992D2F">
        <w:tc>
          <w:tcPr>
            <w:tcW w:w="2263" w:type="dxa"/>
            <w:tcBorders>
              <w:right w:val="single" w:sz="4" w:space="0" w:color="auto"/>
            </w:tcBorders>
          </w:tcPr>
          <w:p w14:paraId="18D60C26" w14:textId="5C07674E" w:rsidR="008F5BE1" w:rsidRPr="008755D0" w:rsidRDefault="00992D2F" w:rsidP="00992D2F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iCs/>
                <w:sz w:val="20"/>
              </w:rPr>
            </w:pPr>
            <w:r w:rsidRPr="00992D2F">
              <w:rPr>
                <w:rFonts w:asciiTheme="minorHAnsi" w:hAnsiTheme="minorHAnsi" w:cstheme="minorHAnsi"/>
                <w:b/>
                <w:sz w:val="20"/>
              </w:rPr>
              <w:t>ANTECEDENTES (*)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4B27E" w14:textId="736D0C65" w:rsidR="009B076C" w:rsidRPr="006A2745" w:rsidRDefault="00992D2F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6A2745">
              <w:rPr>
                <w:rFonts w:asciiTheme="minorHAnsi" w:hAnsiTheme="minorHAnsi" w:cstheme="minorHAnsi"/>
                <w:iCs/>
                <w:sz w:val="20"/>
                <w:szCs w:val="20"/>
              </w:rPr>
              <w:t>Informação</w:t>
            </w:r>
            <w:r w:rsidR="0021778D" w:rsidRPr="006A274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 </w:t>
            </w:r>
            <w:r w:rsidR="00D661A7" w:rsidRPr="006A2745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Comissão de Coordenação e Desenvolvimento Regional do Centro I.P. </w:t>
            </w:r>
          </w:p>
          <w:p w14:paraId="669CCF97" w14:textId="1D9A29DD" w:rsidR="0021778D" w:rsidRPr="006A2745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A2745">
              <w:rPr>
                <w:rFonts w:asciiTheme="minorHAnsi" w:hAnsiTheme="minorHAnsi" w:cstheme="minorHAnsi"/>
                <w:iCs/>
                <w:sz w:val="20"/>
                <w:szCs w:val="20"/>
              </w:rPr>
              <w:t>N/Ref.ª CLS_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377317972"/>
                <w:placeholder>
                  <w:docPart w:val="C880041114FA4FDC9ACDFCF921EA3185"/>
                </w:placeholder>
                <w:showingPlcHdr/>
                <w:text/>
              </w:sdtPr>
              <w:sdtEndPr/>
              <w:sdtContent>
                <w:r w:rsidRPr="006A2745">
                  <w:rPr>
                    <w:rStyle w:val="TextodoMarcadordePosio"/>
                    <w:rFonts w:asciiTheme="minorHAnsi" w:hAnsiTheme="minorHAnsi" w:cstheme="minorHAnsi"/>
                    <w:color w:val="auto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8755D0" w14:paraId="7712C1F4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04DB7787" w14:textId="77777777" w:rsidR="008F5BE1" w:rsidRPr="008755D0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334" w14:textId="77777777" w:rsidR="00977757" w:rsidRPr="008755D0" w:rsidRDefault="00977757" w:rsidP="00977757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Informação/documento</w:t>
            </w: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das extintas</w:t>
            </w:r>
          </w:p>
          <w:p w14:paraId="5F34E5CC" w14:textId="0F923642" w:rsidR="00D661A7" w:rsidRPr="006A2745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A2745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Regional do Património Cultural do Centro</w:t>
            </w:r>
            <w:r w:rsidRPr="006A274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ou</w:t>
            </w:r>
          </w:p>
          <w:p w14:paraId="0B6099A8" w14:textId="77777777" w:rsidR="00D661A7" w:rsidRPr="006A2745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6A2745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Geral do Património Cultural</w:t>
            </w:r>
          </w:p>
          <w:p w14:paraId="28DDC620" w14:textId="13F36DA4" w:rsidR="008F5BE1" w:rsidRPr="006A2745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A274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Inf. N.º: S-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865498"/>
                <w:placeholder>
                  <w:docPart w:val="6C930E7F91DC4D7BB6EA36A5E27D5E18"/>
                </w:placeholder>
                <w:showingPlcHdr/>
                <w:text/>
              </w:sdtPr>
              <w:sdtEndPr/>
              <w:sdtContent>
                <w:r w:rsidRPr="006A2745">
                  <w:rPr>
                    <w:rStyle w:val="TextodoMarcadordePosio"/>
                    <w:rFonts w:asciiTheme="minorHAnsi" w:hAnsiTheme="minorHAnsi" w:cstheme="minorHAnsi"/>
                    <w:color w:val="auto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28518BB" w14:textId="58DC155F" w:rsidR="00D661A7" w:rsidRPr="006A2745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A274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N.º Proc.: DRC/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2054117826"/>
                <w:placeholder>
                  <w:docPart w:val="2E5F7B4828374AFE91AE8314251C4D82"/>
                </w:placeholder>
                <w:showingPlcHdr/>
                <w:text/>
              </w:sdtPr>
              <w:sdtEndPr/>
              <w:sdtContent>
                <w:r w:rsidRPr="006A2745">
                  <w:rPr>
                    <w:rStyle w:val="TextodoMarcadordePosio"/>
                    <w:rFonts w:asciiTheme="minorHAnsi" w:hAnsiTheme="minorHAnsi" w:cstheme="minorHAnsi"/>
                    <w:color w:val="auto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63D574FC" w14:textId="433FCDDD" w:rsidR="001C7F84" w:rsidRPr="007C66CC" w:rsidRDefault="001C7F84" w:rsidP="001C7F84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EF5D70B" w14:textId="77777777" w:rsidR="001C7F84" w:rsidRDefault="001C7F84" w:rsidP="001C7F84">
      <w:pPr>
        <w:widowControl/>
        <w:autoSpaceDE/>
        <w:adjustRightInd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b/>
            <w:bCs/>
            <w:sz w:val="20"/>
            <w:szCs w:val="20"/>
          </w:rPr>
          <w:id w:val="113868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(*</w:t>
      </w:r>
      <w:proofErr w:type="gramStart"/>
      <w:r>
        <w:rPr>
          <w:rFonts w:asciiTheme="minorHAnsi" w:hAnsiTheme="minorHAnsi" w:cstheme="minorHAnsi"/>
          <w:sz w:val="20"/>
          <w:szCs w:val="20"/>
        </w:rPr>
        <w:t>) Aceito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que todos os contactos/notificações relativos a este pedido sejam efetuados através do </w:t>
      </w:r>
    </w:p>
    <w:p w14:paraId="08477F44" w14:textId="77777777" w:rsidR="001C7F84" w:rsidRDefault="001C7F84" w:rsidP="001C7F84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Email: </w:t>
      </w:r>
      <w:sdt>
        <w:sdtPr>
          <w:rPr>
            <w:rFonts w:asciiTheme="minorHAnsi" w:hAnsiTheme="minorHAnsi" w:cstheme="minorHAnsi"/>
            <w:sz w:val="20"/>
          </w:rPr>
          <w:alias w:val="EMAIL DE CONTACTO"/>
          <w:tag w:val="EMAIL DE CONTACTO"/>
          <w:id w:val="-1241560232"/>
          <w:placeholder>
            <w:docPart w:val="12757FC0B19542BCBFC5475C0B5DDB21"/>
          </w:placeholder>
          <w:showingPlcHdr/>
          <w:text/>
        </w:sdtPr>
        <w:sdtContent>
          <w:r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sdtContent>
      </w:sdt>
      <w:r>
        <w:rPr>
          <w:rFonts w:asciiTheme="minorHAnsi" w:hAnsiTheme="minorHAnsi" w:cstheme="minorHAnsi"/>
          <w:sz w:val="20"/>
        </w:rPr>
        <w:t xml:space="preserve"> </w:t>
      </w:r>
    </w:p>
    <w:p w14:paraId="39EA0502" w14:textId="77777777" w:rsidR="001C7F84" w:rsidRDefault="001C7F84" w:rsidP="001C7F84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</w:p>
    <w:p w14:paraId="59392729" w14:textId="6909B748" w:rsidR="001C7F84" w:rsidRDefault="001C7F84" w:rsidP="001C7F84">
      <w:pPr>
        <w:pStyle w:val="Textodebloco"/>
        <w:spacing w:line="360" w:lineRule="auto"/>
        <w:ind w:left="0" w:firstLine="0"/>
        <w:jc w:val="both"/>
        <w:rPr>
          <w:rStyle w:val="Hiperligao"/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bCs/>
            <w:sz w:val="20"/>
          </w:rPr>
          <w:id w:val="-1930429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(*) Declaro que tomo conhecimento do Regulamento Geral de Proteção de dados conforme informação anexa ao formulário e disponibilizada no </w:t>
      </w:r>
      <w:hyperlink r:id="rId8" w:history="1">
        <w:r>
          <w:rPr>
            <w:rStyle w:val="Hiperligao"/>
            <w:rFonts w:asciiTheme="minorHAnsi" w:hAnsiTheme="minorHAnsi" w:cstheme="minorHAnsi"/>
            <w:sz w:val="20"/>
          </w:rPr>
          <w:t>site da CCDRC, I.P.</w:t>
        </w:r>
      </w:hyperlink>
    </w:p>
    <w:p w14:paraId="34C937F3" w14:textId="77777777" w:rsidR="001C7F84" w:rsidRPr="001C7F84" w:rsidRDefault="001C7F84" w:rsidP="001C7F84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</w:p>
    <w:p w14:paraId="1DCF478E" w14:textId="3A444B09" w:rsidR="001C7F84" w:rsidRDefault="001C7F84" w:rsidP="001C7F84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>
        <w:rPr>
          <w:rFonts w:asciiTheme="minorHAnsi" w:hAnsiTheme="minorHAnsi" w:cstheme="minorHAnsi"/>
          <w:sz w:val="20"/>
          <w:szCs w:val="20"/>
        </w:rPr>
        <w:t>de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8FF776D" w14:textId="77777777" w:rsidR="001C7F84" w:rsidRDefault="001C7F84" w:rsidP="001C7F84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33F8CE4E" w14:textId="77777777" w:rsidR="001C7F84" w:rsidRDefault="001C7F84" w:rsidP="001C7F84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3DF88E8C" w14:textId="29925874" w:rsidR="001C7F84" w:rsidRPr="001C7F84" w:rsidRDefault="001C7F84" w:rsidP="001C7F84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left="3143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A/O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Requerente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5629CF1" w14:textId="77777777" w:rsidR="001C7F84" w:rsidRDefault="001C7F84" w:rsidP="001C7F84">
      <w:pPr>
        <w:pStyle w:val="00Parecercorpodetexto01"/>
        <w:spacing w:before="0" w:after="0" w:line="240" w:lineRule="auto"/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</w:pPr>
    </w:p>
    <w:p w14:paraId="03816349" w14:textId="314A2B0F" w:rsidR="001C7F84" w:rsidRPr="00F75623" w:rsidRDefault="001C7F84" w:rsidP="001C7F84">
      <w:pPr>
        <w:pStyle w:val="00Parecercorpodetexto01"/>
        <w:spacing w:before="0" w:after="0" w:line="240" w:lineRule="auto"/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</w:pPr>
      <w:r w:rsidRPr="00F75623"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  <w:t>NOTA:</w:t>
      </w:r>
    </w:p>
    <w:p w14:paraId="0D9C4AE0" w14:textId="241B4BF6" w:rsidR="001C7F84" w:rsidRPr="00F75623" w:rsidRDefault="001C7F84" w:rsidP="001C7F84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F75623">
        <w:rPr>
          <w:rFonts w:asciiTheme="minorHAnsi" w:hAnsiTheme="minorHAnsi" w:cstheme="minorHAnsi"/>
          <w:sz w:val="20"/>
          <w:szCs w:val="20"/>
        </w:rPr>
        <w:t>Todos os campos assinalados com (*) são de preenchimento obrigatório.</w:t>
      </w:r>
    </w:p>
    <w:p w14:paraId="57E6F337" w14:textId="77777777" w:rsidR="001C7F84" w:rsidRDefault="001C7F84" w:rsidP="001C7F84">
      <w:pPr>
        <w:widowControl/>
        <w:autoSpaceDE/>
        <w:adjustRightInd/>
        <w:rPr>
          <w:rFonts w:asciiTheme="minorHAnsi" w:hAnsiTheme="minorHAnsi" w:cstheme="minorHAnsi"/>
          <w:u w:val="single"/>
        </w:rPr>
      </w:pPr>
    </w:p>
    <w:p w14:paraId="520D6304" w14:textId="77777777" w:rsidR="001C7F84" w:rsidRDefault="001C7F84" w:rsidP="001C7F84">
      <w:pPr>
        <w:pStyle w:val="Corpodetexto"/>
        <w:spacing w:line="360" w:lineRule="auto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5510566" wp14:editId="2048F518">
                <wp:extent cx="6356985" cy="266700"/>
                <wp:effectExtent l="9525" t="9525" r="15240" b="9525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6985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D0CE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EED5D" w14:textId="77777777" w:rsidR="001C7F84" w:rsidRDefault="001C7F84" w:rsidP="001C7F84">
                            <w:pPr>
                              <w:spacing w:before="59"/>
                              <w:ind w:left="14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Regulamento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Geral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Proteção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Informações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Titular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5105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500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" fillcolor="#e7e6e6" strokecolor="#d0cece" strokeweight="1pt">
                <v:path arrowok="t"/>
                <v:textbox inset="0,0,0,0">
                  <w:txbxContent>
                    <w:p w14:paraId="74BEED5D" w14:textId="77777777" w:rsidR="001C7F84" w:rsidRDefault="001C7F84" w:rsidP="001C7F84">
                      <w:pPr>
                        <w:spacing w:before="59"/>
                        <w:ind w:left="14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Regulamento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Geral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Proteção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Dados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|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Informações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Titular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9C68B7" w14:textId="77777777" w:rsidR="001C7F84" w:rsidRDefault="001C7F84" w:rsidP="001C7F8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Nos termos dos </w:t>
      </w:r>
      <w:r>
        <w:rPr>
          <w:rFonts w:ascii="Calibri" w:hAnsi="Calibri" w:cs="Calibri"/>
          <w:b/>
          <w:bCs/>
          <w:sz w:val="20"/>
          <w:szCs w:val="20"/>
        </w:rPr>
        <w:t>artigos 12.º e 13.º do Regulamento Geral de Proteção de Dados (RGPD) – Regulamento (UE) 2016/679, do Parlamento Europeu e do Conselho, de 27 de abril</w:t>
      </w:r>
      <w:r>
        <w:rPr>
          <w:rFonts w:ascii="Calibri" w:hAnsi="Calibri" w:cs="Calibri"/>
          <w:sz w:val="20"/>
          <w:szCs w:val="20"/>
        </w:rPr>
        <w:t xml:space="preserve">, a Comissão de Coordenação de Desenvolvimento Regional do Centro (CCDRC), I.P. informa que a presente recolha de dados pessoais não resulta de uma obrigação legal ou contratual específica nem constitui requisito para a celebração de um contrato, sendo efetuada na sequência do pedido efetuado pelo Requerente, com base no fundamento legal previsto na </w:t>
      </w:r>
      <w:r>
        <w:rPr>
          <w:rFonts w:ascii="Calibri" w:hAnsi="Calibri" w:cs="Calibri"/>
          <w:b/>
          <w:bCs/>
          <w:sz w:val="20"/>
          <w:szCs w:val="20"/>
        </w:rPr>
        <w:t>alínea e) do n.º 1 do artigo 6.º</w:t>
      </w:r>
      <w:r>
        <w:rPr>
          <w:rFonts w:ascii="Calibri" w:hAnsi="Calibri" w:cs="Calibri"/>
          <w:sz w:val="20"/>
          <w:szCs w:val="20"/>
        </w:rPr>
        <w:t xml:space="preserve"> daquele Regulamento, mostrando-se necessária ao exercício de funções de interesse público.</w:t>
      </w:r>
    </w:p>
    <w:p w14:paraId="196A33A3" w14:textId="77777777" w:rsidR="001C7F84" w:rsidRDefault="001C7F84" w:rsidP="001C7F8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Os dados pessoais recolhidos têm exclusivamente como finalidade possibilitar a tramitação </w:t>
      </w:r>
      <w:proofErr w:type="spellStart"/>
      <w:r>
        <w:rPr>
          <w:rFonts w:ascii="Calibri" w:hAnsi="Calibri" w:cs="Calibri"/>
          <w:sz w:val="20"/>
          <w:szCs w:val="20"/>
        </w:rPr>
        <w:t>procedimental</w:t>
      </w:r>
      <w:proofErr w:type="spellEnd"/>
      <w:r>
        <w:rPr>
          <w:rFonts w:ascii="Calibri" w:hAnsi="Calibri" w:cs="Calibri"/>
          <w:sz w:val="20"/>
          <w:szCs w:val="20"/>
        </w:rPr>
        <w:t xml:space="preserve"> do pedido efetuado pelo Requerente, com vista à decisão final sobre o mesmo, limitando-se ao estritamente necessário para esse fim, atendendo às exigências </w:t>
      </w:r>
      <w:proofErr w:type="spellStart"/>
      <w:r>
        <w:rPr>
          <w:rFonts w:ascii="Calibri" w:hAnsi="Calibri" w:cs="Calibri"/>
          <w:sz w:val="20"/>
          <w:szCs w:val="20"/>
        </w:rPr>
        <w:t>procedimentais</w:t>
      </w:r>
      <w:proofErr w:type="spellEnd"/>
      <w:r>
        <w:rPr>
          <w:rFonts w:ascii="Calibri" w:hAnsi="Calibri" w:cs="Calibri"/>
          <w:sz w:val="20"/>
          <w:szCs w:val="20"/>
        </w:rPr>
        <w:t xml:space="preserve"> e legais que a CCDRC, I.P., tem de observar para tanto, e não sendo objeto de tratamentos automatizados.</w:t>
      </w:r>
    </w:p>
    <w:p w14:paraId="1A4BB10F" w14:textId="77777777" w:rsidR="001C7F84" w:rsidRDefault="001C7F84" w:rsidP="001C7F8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4D452CE" w14:textId="77777777" w:rsidR="001C7F84" w:rsidRDefault="001C7F84" w:rsidP="001C7F84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Identificação do responsável pelo tratamento e contactos:</w:t>
      </w:r>
    </w:p>
    <w:p w14:paraId="4079982E" w14:textId="77777777" w:rsidR="001C7F84" w:rsidRDefault="001C7F84" w:rsidP="001C7F8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Comissão de Coordenação de Desenvolvimento Regional do Centro (CCDRC), I.P., pessoa coletiva n.º 600075613, com sede em Coimbra, Rua Bernardim Ribeiro, 80, endereço de correio eletrónico </w:t>
      </w:r>
      <w:hyperlink r:id="rId9" w:history="1">
        <w:r>
          <w:rPr>
            <w:rStyle w:val="Hiperligao"/>
            <w:rFonts w:ascii="Calibri" w:hAnsi="Calibri" w:cs="Calibri"/>
            <w:sz w:val="20"/>
            <w:szCs w:val="20"/>
          </w:rPr>
          <w:t>ccdrc@ccdrc.pt</w:t>
        </w:r>
      </w:hyperlink>
      <w:r>
        <w:rPr>
          <w:rFonts w:ascii="Calibri" w:hAnsi="Calibri" w:cs="Calibri"/>
          <w:sz w:val="20"/>
          <w:szCs w:val="20"/>
        </w:rPr>
        <w:t>, contacto telefónico 239 400 100.</w:t>
      </w:r>
    </w:p>
    <w:p w14:paraId="13CFF368" w14:textId="77777777" w:rsidR="001C7F84" w:rsidRDefault="001C7F84" w:rsidP="001C7F8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BB99654" w14:textId="77777777" w:rsidR="001C7F84" w:rsidRDefault="001C7F84" w:rsidP="001C7F84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Representante legal:</w:t>
      </w:r>
    </w:p>
    <w:p w14:paraId="09C8DB2D" w14:textId="77777777" w:rsidR="001C7F84" w:rsidRDefault="001C7F84" w:rsidP="001C7F8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Isabel Damasceno Vieira de Campos Costa, Presidente da CCDRC, I.P., com os mesmos contactos acima referenciados.</w:t>
      </w:r>
    </w:p>
    <w:p w14:paraId="798D0BD6" w14:textId="77777777" w:rsidR="001C7F84" w:rsidRDefault="001C7F84" w:rsidP="001C7F8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44ED0CA" w14:textId="6BA7F2EC" w:rsidR="001C7F84" w:rsidRPr="001C7F84" w:rsidRDefault="001C7F84" w:rsidP="001C7F8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Contacto do Encarregado de Proteção de Dados designado pela Comissão de Coordenação de Desenvolvimento Regional do Centro (CCDRC), I.P.: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0" w:history="1">
        <w:r>
          <w:rPr>
            <w:rStyle w:val="Hiperligao"/>
            <w:rFonts w:ascii="Calibri" w:hAnsi="Calibri" w:cs="Calibri"/>
            <w:sz w:val="20"/>
            <w:szCs w:val="20"/>
          </w:rPr>
          <w:t>enc.protecaodados@ccdrc.pt</w:t>
        </w:r>
      </w:hyperlink>
    </w:p>
    <w:sectPr w:rsidR="001C7F84" w:rsidRPr="001C7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440" w:right="980" w:bottom="960" w:left="940" w:header="0" w:footer="7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1F7" w14:textId="77777777" w:rsidR="00252BC6" w:rsidRDefault="00252BC6">
      <w:r>
        <w:separator/>
      </w:r>
    </w:p>
  </w:endnote>
  <w:endnote w:type="continuationSeparator" w:id="0">
    <w:p w14:paraId="5764E4D2" w14:textId="77777777" w:rsidR="00252BC6" w:rsidRDefault="0025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060AC" w14:textId="77777777" w:rsidR="00581A74" w:rsidRDefault="00581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2DCD7" w14:textId="77777777" w:rsidR="00581A74" w:rsidRDefault="00581A7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8212B" w14:textId="77777777" w:rsidR="00581A74" w:rsidRDefault="00581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78067" w14:textId="77777777" w:rsidR="00252BC6" w:rsidRDefault="00252BC6">
      <w:r>
        <w:separator/>
      </w:r>
    </w:p>
  </w:footnote>
  <w:footnote w:type="continuationSeparator" w:id="0">
    <w:p w14:paraId="0EDA12A6" w14:textId="77777777" w:rsidR="00252BC6" w:rsidRDefault="0025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35F7" w14:textId="77777777" w:rsidR="00581A74" w:rsidRDefault="00581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FDF5" w14:textId="7B2D2C1C" w:rsidR="00695889" w:rsidRDefault="00695889">
    <w:pPr>
      <w:pStyle w:val="Cabealho"/>
    </w:pPr>
  </w:p>
  <w:p w14:paraId="4159C7CC" w14:textId="5FC8A112" w:rsidR="00695889" w:rsidRDefault="00695889">
    <w:pPr>
      <w:pStyle w:val="Cabealho"/>
    </w:pPr>
  </w:p>
  <w:p w14:paraId="2ED806E8" w14:textId="308DC42E" w:rsidR="00581A74" w:rsidRDefault="00581A74">
    <w:pPr>
      <w:pStyle w:val="Cabealho"/>
    </w:pPr>
  </w:p>
  <w:p w14:paraId="49ABE0A4" w14:textId="77777777" w:rsidR="00581A74" w:rsidRDefault="00581A74">
    <w:pPr>
      <w:pStyle w:val="Cabealho"/>
    </w:pPr>
  </w:p>
  <w:tbl>
    <w:tblPr>
      <w:tblStyle w:val="Tabelacomgrelh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6946"/>
    </w:tblGrid>
    <w:tr w:rsidR="00581A74" w14:paraId="6A87B73E" w14:textId="77777777" w:rsidTr="00E238EA">
      <w:tc>
        <w:tcPr>
          <w:tcW w:w="3114" w:type="dxa"/>
        </w:tcPr>
        <w:p w14:paraId="402D5FB0" w14:textId="77777777" w:rsidR="00581A74" w:rsidRDefault="00581A74" w:rsidP="00581A74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38DABA6" wp14:editId="1CFEEF40">
                <wp:simplePos x="0" y="0"/>
                <wp:positionH relativeFrom="column">
                  <wp:posOffset>-6350</wp:posOffset>
                </wp:positionH>
                <wp:positionV relativeFrom="page">
                  <wp:posOffset>6350</wp:posOffset>
                </wp:positionV>
                <wp:extent cx="1767600" cy="309600"/>
                <wp:effectExtent l="0" t="0" r="444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6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27BCC073" w14:textId="77777777" w:rsidR="00581A74" w:rsidRPr="001802B5" w:rsidRDefault="00581A74" w:rsidP="00581A74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</w:pPr>
          <w:r w:rsidRPr="001802B5"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  <w:t>UNIDADE DE CULTURA</w:t>
          </w:r>
        </w:p>
        <w:p w14:paraId="0F2FC9A2" w14:textId="77777777" w:rsidR="00581A74" w:rsidRPr="00FA7CE9" w:rsidRDefault="00581A74" w:rsidP="00581A74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Divisão de Salvaguarda,</w:t>
          </w:r>
        </w:p>
        <w:p w14:paraId="3756F4C3" w14:textId="77777777" w:rsidR="00581A74" w:rsidRDefault="00581A74" w:rsidP="00581A74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Gestão e Conhecimento do Património Cultural</w:t>
          </w:r>
        </w:p>
        <w:p w14:paraId="1DF8BD6D" w14:textId="77777777" w:rsidR="00581A74" w:rsidRDefault="00581A74" w:rsidP="00581A74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</w:p>
      </w:tc>
    </w:tr>
  </w:tbl>
  <w:p w14:paraId="0EDB0B62" w14:textId="61D5DBCD" w:rsidR="00695889" w:rsidRPr="00C0531B" w:rsidRDefault="00695889" w:rsidP="00C0531B">
    <w:pPr>
      <w:pStyle w:val="Textodebloco"/>
      <w:spacing w:line="240" w:lineRule="auto"/>
      <w:ind w:left="0" w:right="7156" w:firstLine="0"/>
      <w:rPr>
        <w:rFonts w:asciiTheme="minorHAnsi" w:hAnsiTheme="minorHAnsi" w:cstheme="minorHAnsi"/>
        <w:color w:val="476879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82F37" w14:textId="77777777" w:rsidR="00581A74" w:rsidRDefault="00581A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1083" w:hanging="183"/>
      </w:pPr>
      <w:rPr>
        <w:rFonts w:ascii="MS Gothic" w:hAnsi="Times New Roman" w:cs="MS Gothic"/>
        <w:b w:val="0"/>
        <w:bCs w:val="0"/>
        <w:i w:val="0"/>
        <w:iCs w:val="0"/>
        <w:spacing w:val="2"/>
        <w:w w:val="100"/>
        <w:sz w:val="16"/>
        <w:szCs w:val="16"/>
      </w:rPr>
    </w:lvl>
    <w:lvl w:ilvl="1">
      <w:numFmt w:val="bullet"/>
      <w:lvlText w:val="•"/>
      <w:lvlJc w:val="left"/>
      <w:pPr>
        <w:ind w:left="1970" w:hanging="183"/>
      </w:pPr>
    </w:lvl>
    <w:lvl w:ilvl="2">
      <w:numFmt w:val="bullet"/>
      <w:lvlText w:val="•"/>
      <w:lvlJc w:val="left"/>
      <w:pPr>
        <w:ind w:left="2861" w:hanging="183"/>
      </w:pPr>
    </w:lvl>
    <w:lvl w:ilvl="3">
      <w:numFmt w:val="bullet"/>
      <w:lvlText w:val="•"/>
      <w:lvlJc w:val="left"/>
      <w:pPr>
        <w:ind w:left="3751" w:hanging="183"/>
      </w:pPr>
    </w:lvl>
    <w:lvl w:ilvl="4">
      <w:numFmt w:val="bullet"/>
      <w:lvlText w:val="•"/>
      <w:lvlJc w:val="left"/>
      <w:pPr>
        <w:ind w:left="4642" w:hanging="183"/>
      </w:pPr>
    </w:lvl>
    <w:lvl w:ilvl="5">
      <w:numFmt w:val="bullet"/>
      <w:lvlText w:val="•"/>
      <w:lvlJc w:val="left"/>
      <w:pPr>
        <w:ind w:left="5533" w:hanging="183"/>
      </w:pPr>
    </w:lvl>
    <w:lvl w:ilvl="6">
      <w:numFmt w:val="bullet"/>
      <w:lvlText w:val="•"/>
      <w:lvlJc w:val="left"/>
      <w:pPr>
        <w:ind w:left="6423" w:hanging="183"/>
      </w:pPr>
    </w:lvl>
    <w:lvl w:ilvl="7">
      <w:numFmt w:val="bullet"/>
      <w:lvlText w:val="•"/>
      <w:lvlJc w:val="left"/>
      <w:pPr>
        <w:ind w:left="7314" w:hanging="183"/>
      </w:pPr>
    </w:lvl>
    <w:lvl w:ilvl="8">
      <w:numFmt w:val="bullet"/>
      <w:lvlText w:val="•"/>
      <w:lvlJc w:val="left"/>
      <w:pPr>
        <w:ind w:left="8205" w:hanging="18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192" w:hanging="291"/>
      </w:pPr>
      <w:rPr>
        <w:rFonts w:ascii="MS Gothic" w:hAnsi="Times New Roman" w:cs="MS Gothic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78" w:hanging="291"/>
      </w:pPr>
    </w:lvl>
    <w:lvl w:ilvl="2">
      <w:numFmt w:val="bullet"/>
      <w:lvlText w:val="•"/>
      <w:lvlJc w:val="left"/>
      <w:pPr>
        <w:ind w:left="2157" w:hanging="291"/>
      </w:pPr>
    </w:lvl>
    <w:lvl w:ilvl="3">
      <w:numFmt w:val="bullet"/>
      <w:lvlText w:val="•"/>
      <w:lvlJc w:val="left"/>
      <w:pPr>
        <w:ind w:left="3135" w:hanging="291"/>
      </w:pPr>
    </w:lvl>
    <w:lvl w:ilvl="4">
      <w:numFmt w:val="bullet"/>
      <w:lvlText w:val="•"/>
      <w:lvlJc w:val="left"/>
      <w:pPr>
        <w:ind w:left="4114" w:hanging="291"/>
      </w:pPr>
    </w:lvl>
    <w:lvl w:ilvl="5">
      <w:numFmt w:val="bullet"/>
      <w:lvlText w:val="•"/>
      <w:lvlJc w:val="left"/>
      <w:pPr>
        <w:ind w:left="5093" w:hanging="291"/>
      </w:pPr>
    </w:lvl>
    <w:lvl w:ilvl="6">
      <w:numFmt w:val="bullet"/>
      <w:lvlText w:val="•"/>
      <w:lvlJc w:val="left"/>
      <w:pPr>
        <w:ind w:left="6071" w:hanging="291"/>
      </w:pPr>
    </w:lvl>
    <w:lvl w:ilvl="7">
      <w:numFmt w:val="bullet"/>
      <w:lvlText w:val="•"/>
      <w:lvlJc w:val="left"/>
      <w:pPr>
        <w:ind w:left="7050" w:hanging="291"/>
      </w:pPr>
    </w:lvl>
    <w:lvl w:ilvl="8">
      <w:numFmt w:val="bullet"/>
      <w:lvlText w:val="•"/>
      <w:lvlJc w:val="left"/>
      <w:pPr>
        <w:ind w:left="8029" w:hanging="29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913" w:hanging="360"/>
      </w:pPr>
      <w:rPr>
        <w:rFonts w:ascii="Trebuchet MS" w:hAnsi="Trebuchet MS" w:cs="Trebuchet MS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39" w:hanging="360"/>
      </w:pPr>
    </w:lvl>
    <w:lvl w:ilvl="4">
      <w:numFmt w:val="bullet"/>
      <w:lvlText w:val="•"/>
      <w:lvlJc w:val="left"/>
      <w:pPr>
        <w:ind w:left="4546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9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3" w15:restartNumberingAfterBreak="0">
    <w:nsid w:val="00A31D5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F6553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355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D6F98"/>
    <w:multiLevelType w:val="multilevel"/>
    <w:tmpl w:val="B778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B6FFD"/>
    <w:multiLevelType w:val="hybridMultilevel"/>
    <w:tmpl w:val="BA6E95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609E7"/>
    <w:multiLevelType w:val="hybridMultilevel"/>
    <w:tmpl w:val="23DC3A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B32A9"/>
    <w:multiLevelType w:val="hybridMultilevel"/>
    <w:tmpl w:val="A0BA9FB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1877D3"/>
    <w:multiLevelType w:val="hybridMultilevel"/>
    <w:tmpl w:val="39E0C8C6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weQhYgfBxgV9W9FyieWj0nR119JMsiB8kUE36IQNF1wFx13pPIwhuV2jByQLzPsvsMVrq6MOebdM8AvltfaCg==" w:salt="M9MIhta9KILDbKp+bGkH5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45"/>
    <w:rsid w:val="00010409"/>
    <w:rsid w:val="00027C4D"/>
    <w:rsid w:val="00065053"/>
    <w:rsid w:val="00072D8F"/>
    <w:rsid w:val="000B4D59"/>
    <w:rsid w:val="000F7C68"/>
    <w:rsid w:val="00127DA0"/>
    <w:rsid w:val="00130381"/>
    <w:rsid w:val="00155205"/>
    <w:rsid w:val="00184F55"/>
    <w:rsid w:val="00190BCD"/>
    <w:rsid w:val="001A0BE1"/>
    <w:rsid w:val="001C22AF"/>
    <w:rsid w:val="001C7F84"/>
    <w:rsid w:val="001D283F"/>
    <w:rsid w:val="001E3286"/>
    <w:rsid w:val="00200BE2"/>
    <w:rsid w:val="00216AD3"/>
    <w:rsid w:val="0021778D"/>
    <w:rsid w:val="00231DB2"/>
    <w:rsid w:val="00252BC6"/>
    <w:rsid w:val="002774F1"/>
    <w:rsid w:val="00296ECA"/>
    <w:rsid w:val="002A7C0D"/>
    <w:rsid w:val="002D6D94"/>
    <w:rsid w:val="002F4665"/>
    <w:rsid w:val="0030425F"/>
    <w:rsid w:val="00313AFB"/>
    <w:rsid w:val="00324C64"/>
    <w:rsid w:val="003303B2"/>
    <w:rsid w:val="0036209A"/>
    <w:rsid w:val="00394382"/>
    <w:rsid w:val="003E6352"/>
    <w:rsid w:val="00422B5D"/>
    <w:rsid w:val="00427D8F"/>
    <w:rsid w:val="004545BB"/>
    <w:rsid w:val="00464D41"/>
    <w:rsid w:val="00471B6F"/>
    <w:rsid w:val="00491122"/>
    <w:rsid w:val="004A78D3"/>
    <w:rsid w:val="0050161A"/>
    <w:rsid w:val="00501873"/>
    <w:rsid w:val="0051238B"/>
    <w:rsid w:val="00530654"/>
    <w:rsid w:val="00531833"/>
    <w:rsid w:val="005411CD"/>
    <w:rsid w:val="005501FC"/>
    <w:rsid w:val="00581A74"/>
    <w:rsid w:val="00590771"/>
    <w:rsid w:val="005C66F9"/>
    <w:rsid w:val="005D5A4C"/>
    <w:rsid w:val="005F439C"/>
    <w:rsid w:val="00627559"/>
    <w:rsid w:val="0064594A"/>
    <w:rsid w:val="006825FF"/>
    <w:rsid w:val="00695457"/>
    <w:rsid w:val="00695889"/>
    <w:rsid w:val="006A2745"/>
    <w:rsid w:val="006B4B91"/>
    <w:rsid w:val="00715D17"/>
    <w:rsid w:val="00730B47"/>
    <w:rsid w:val="00775BE0"/>
    <w:rsid w:val="007A3A1B"/>
    <w:rsid w:val="007B7EF6"/>
    <w:rsid w:val="007E4791"/>
    <w:rsid w:val="0081107F"/>
    <w:rsid w:val="0084277B"/>
    <w:rsid w:val="00864AB4"/>
    <w:rsid w:val="00870F97"/>
    <w:rsid w:val="008755D0"/>
    <w:rsid w:val="008B3216"/>
    <w:rsid w:val="008C318C"/>
    <w:rsid w:val="008F5BE1"/>
    <w:rsid w:val="00913CC1"/>
    <w:rsid w:val="00915FDA"/>
    <w:rsid w:val="0092367C"/>
    <w:rsid w:val="00934835"/>
    <w:rsid w:val="009354DD"/>
    <w:rsid w:val="0094661E"/>
    <w:rsid w:val="00977757"/>
    <w:rsid w:val="00992D2F"/>
    <w:rsid w:val="009B076C"/>
    <w:rsid w:val="009B6860"/>
    <w:rsid w:val="009D0871"/>
    <w:rsid w:val="009D4257"/>
    <w:rsid w:val="009E56AA"/>
    <w:rsid w:val="009E698E"/>
    <w:rsid w:val="009F5FA0"/>
    <w:rsid w:val="00A3536C"/>
    <w:rsid w:val="00A7035F"/>
    <w:rsid w:val="00A738A3"/>
    <w:rsid w:val="00AB25E0"/>
    <w:rsid w:val="00AD2845"/>
    <w:rsid w:val="00B26BEC"/>
    <w:rsid w:val="00B31036"/>
    <w:rsid w:val="00B311A8"/>
    <w:rsid w:val="00B413D2"/>
    <w:rsid w:val="00B500BF"/>
    <w:rsid w:val="00B519D3"/>
    <w:rsid w:val="00B848D6"/>
    <w:rsid w:val="00BB7620"/>
    <w:rsid w:val="00BC250D"/>
    <w:rsid w:val="00BC4F50"/>
    <w:rsid w:val="00BF7D51"/>
    <w:rsid w:val="00C04019"/>
    <w:rsid w:val="00C0531B"/>
    <w:rsid w:val="00C35130"/>
    <w:rsid w:val="00C40461"/>
    <w:rsid w:val="00C525D3"/>
    <w:rsid w:val="00C56B90"/>
    <w:rsid w:val="00CB5578"/>
    <w:rsid w:val="00CF0D60"/>
    <w:rsid w:val="00D21A2D"/>
    <w:rsid w:val="00D27C10"/>
    <w:rsid w:val="00D661A7"/>
    <w:rsid w:val="00D75599"/>
    <w:rsid w:val="00DC1C3C"/>
    <w:rsid w:val="00E43A8F"/>
    <w:rsid w:val="00E70276"/>
    <w:rsid w:val="00E72E82"/>
    <w:rsid w:val="00E74C46"/>
    <w:rsid w:val="00E912AB"/>
    <w:rsid w:val="00EB0A67"/>
    <w:rsid w:val="00EB4868"/>
    <w:rsid w:val="00EE6AB2"/>
    <w:rsid w:val="00EF77F2"/>
    <w:rsid w:val="00F1160B"/>
    <w:rsid w:val="00F25BB0"/>
    <w:rsid w:val="00F43B7E"/>
    <w:rsid w:val="00F543E5"/>
    <w:rsid w:val="00F721A8"/>
    <w:rsid w:val="00FA00D1"/>
    <w:rsid w:val="00FA7CE9"/>
    <w:rsid w:val="00FC14BC"/>
    <w:rsid w:val="00FC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A3544"/>
  <w15:docId w15:val="{7BFE02F7-51BA-4573-96FD-C869E9FA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1"/>
    <w:qFormat/>
    <w:pPr>
      <w:spacing w:before="10"/>
      <w:ind w:left="192"/>
      <w:outlineLvl w:val="0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Pr>
      <w:sz w:val="16"/>
      <w:szCs w:val="16"/>
    </w:rPr>
  </w:style>
  <w:style w:type="character" w:customStyle="1" w:styleId="CorpodetextoCarter">
    <w:name w:val="Corpo de texto Caráter"/>
    <w:link w:val="Corpodetexto"/>
    <w:uiPriority w:val="1"/>
    <w:rPr>
      <w:rFonts w:ascii="Trebuchet MS" w:hAnsi="Trebuchet MS" w:cs="Trebuchet MS"/>
    </w:rPr>
  </w:style>
  <w:style w:type="character" w:customStyle="1" w:styleId="Cabealho1Carter">
    <w:name w:val="Cabeçalho 1 Caráter"/>
    <w:link w:val="Cabealh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ter"/>
    <w:uiPriority w:val="1"/>
    <w:qFormat/>
    <w:pPr>
      <w:spacing w:before="27"/>
      <w:ind w:left="146"/>
    </w:pPr>
    <w:rPr>
      <w:sz w:val="44"/>
      <w:szCs w:val="44"/>
    </w:rPr>
  </w:style>
  <w:style w:type="character" w:customStyle="1" w:styleId="TtuloCarter">
    <w:name w:val="Título Caráter"/>
    <w:link w:val="Ttu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913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D2845"/>
    <w:rPr>
      <w:rFonts w:ascii="Trebuchet MS" w:hAnsi="Trebuchet MS" w:cs="Trebuchet MS"/>
    </w:rPr>
  </w:style>
  <w:style w:type="paragraph" w:styleId="Rodap">
    <w:name w:val="footer"/>
    <w:basedOn w:val="Normal"/>
    <w:link w:val="Rodap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D2845"/>
    <w:rPr>
      <w:rFonts w:ascii="Trebuchet MS" w:hAnsi="Trebuchet MS" w:cs="Trebuchet MS"/>
    </w:rPr>
  </w:style>
  <w:style w:type="table" w:styleId="Tabelacomgrelha">
    <w:name w:val="Table Grid"/>
    <w:basedOn w:val="Tabelanormal"/>
    <w:uiPriority w:val="39"/>
    <w:rsid w:val="00AD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co">
    <w:name w:val="Block Text"/>
    <w:basedOn w:val="Normal"/>
    <w:rsid w:val="00027C4D"/>
    <w:pPr>
      <w:widowControl/>
      <w:autoSpaceDE/>
      <w:autoSpaceDN/>
      <w:adjustRightInd/>
      <w:spacing w:line="240" w:lineRule="atLeast"/>
      <w:ind w:left="1410" w:right="-7" w:hanging="1410"/>
    </w:pPr>
    <w:rPr>
      <w:rFonts w:ascii="New York" w:hAnsi="New York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semiHidden/>
    <w:rsid w:val="00027C4D"/>
    <w:pPr>
      <w:widowControl/>
      <w:autoSpaceDE/>
      <w:autoSpaceDN/>
      <w:adjustRightInd/>
    </w:pPr>
    <w:rPr>
      <w:rFonts w:ascii="New York" w:hAnsi="New York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27C4D"/>
    <w:rPr>
      <w:rFonts w:ascii="New York" w:hAnsi="New York"/>
    </w:rPr>
  </w:style>
  <w:style w:type="character" w:styleId="Refdenotaderodap">
    <w:name w:val="footnote reference"/>
    <w:semiHidden/>
    <w:rsid w:val="00027C4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530654"/>
    <w:rPr>
      <w:color w:val="808080"/>
    </w:rPr>
  </w:style>
  <w:style w:type="character" w:customStyle="1" w:styleId="Estilo1">
    <w:name w:val="Estilo1"/>
    <w:uiPriority w:val="1"/>
    <w:rsid w:val="00E70276"/>
    <w:rPr>
      <w:rFonts w:ascii="Calibri" w:hAnsi="Calibri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755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75599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D75599"/>
    <w:rPr>
      <w:color w:val="0000FF"/>
      <w:u w:val="single"/>
    </w:rPr>
  </w:style>
  <w:style w:type="paragraph" w:customStyle="1" w:styleId="00Parecercorpodetexto01">
    <w:name w:val="00_Parecer_corpo de texto_01"/>
    <w:basedOn w:val="Normal"/>
    <w:link w:val="00Parecercorpodetexto01Carter"/>
    <w:qFormat/>
    <w:rsid w:val="00464D41"/>
    <w:pPr>
      <w:widowControl/>
      <w:autoSpaceDE/>
      <w:autoSpaceDN/>
      <w:adjustRightInd/>
      <w:spacing w:before="120" w:after="120" w:line="36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00Parecercorpodetexto01Carter">
    <w:name w:val="00_Parecer_corpo de texto_01 Caráter"/>
    <w:basedOn w:val="Tipodeletrapredefinidodopargrafo"/>
    <w:link w:val="00Parecercorpodetexto01"/>
    <w:rsid w:val="00464D41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drc.pt/pt/protecao-de-dados/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c.protecaodados@ccdrc.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cdrc@ccdrc.p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930E7F91DC4D7BB6EA36A5E27D5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7EE06-CE76-44B2-AF2F-43565241A902}"/>
      </w:docPartPr>
      <w:docPartBody>
        <w:p w:rsidR="000F7D98" w:rsidRDefault="00847BB2" w:rsidP="00847BB2">
          <w:pPr>
            <w:pStyle w:val="6C930E7F91DC4D7BB6EA36A5E27D5E18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E5F7B4828374AFE91AE8314251C4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317D0-9816-4C9B-A3CD-BC1CF9609D16}"/>
      </w:docPartPr>
      <w:docPartBody>
        <w:p w:rsidR="000F7D98" w:rsidRDefault="00847BB2" w:rsidP="00847BB2">
          <w:pPr>
            <w:pStyle w:val="2E5F7B4828374AFE91AE8314251C4D82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880041114FA4FDC9ACDFCF921EA3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476DE-1C92-49BF-8628-2D3DE83DC80F}"/>
      </w:docPartPr>
      <w:docPartBody>
        <w:p w:rsidR="006F2C8F" w:rsidRDefault="00847BB2" w:rsidP="00847BB2">
          <w:pPr>
            <w:pStyle w:val="C880041114FA4FDC9ACDFCF921EA318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BC0C615C43F04DCBB47974CDD1C12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169F4F-6467-4A5D-B87A-DF73BA86C0CD}"/>
      </w:docPartPr>
      <w:docPartBody>
        <w:p w:rsidR="000D6F96" w:rsidRDefault="000D6F96" w:rsidP="000D6F96">
          <w:pPr>
            <w:pStyle w:val="BC0C615C43F04DCBB47974CDD1C12C5E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5CB18A85C0CB43A38595998E267FD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888924-DE4F-4EE5-861A-229B604E5A31}"/>
      </w:docPartPr>
      <w:docPartBody>
        <w:p w:rsidR="000D6F96" w:rsidRDefault="000D6F96" w:rsidP="000D6F96">
          <w:pPr>
            <w:pStyle w:val="5CB18A85C0CB43A38595998E267FDC98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F2BE54EC86C4CB2A2102FEBBFAD8C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6C1C5-F980-4BAE-93DF-677F12554B86}"/>
      </w:docPartPr>
      <w:docPartBody>
        <w:p w:rsidR="000D6F96" w:rsidRDefault="000D6F96" w:rsidP="000D6F96">
          <w:pPr>
            <w:pStyle w:val="6F2BE54EC86C4CB2A2102FEBBFAD8C7E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E50FC0B34ED439BA108B17192FC15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FE1B2-20DD-4A11-9B65-98E98B416740}"/>
      </w:docPartPr>
      <w:docPartBody>
        <w:p w:rsidR="000D6F96" w:rsidRDefault="000D6F96" w:rsidP="000D6F96">
          <w:pPr>
            <w:pStyle w:val="2E50FC0B34ED439BA108B17192FC157F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741FC652E8134DF6B2327D066B1A3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FD17B-65A2-4B0C-BBC5-F5DD9FA5396B}"/>
      </w:docPartPr>
      <w:docPartBody>
        <w:p w:rsidR="000D6F96" w:rsidRDefault="000D6F96" w:rsidP="000D6F96">
          <w:pPr>
            <w:pStyle w:val="741FC652E8134DF6B2327D066B1A3CB1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334D9D68ACA04413BFE624EFF8B40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6172B-320A-41F3-AD08-2EA740E9B51A}"/>
      </w:docPartPr>
      <w:docPartBody>
        <w:p w:rsidR="000D6F96" w:rsidRDefault="000D6F96" w:rsidP="000D6F96">
          <w:pPr>
            <w:pStyle w:val="334D9D68ACA04413BFE624EFF8B4049A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0615A591FD854E699E4CB9A42690D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520DF3-E639-4B96-9819-E8DB8AD2C20F}"/>
      </w:docPartPr>
      <w:docPartBody>
        <w:p w:rsidR="000D6F96" w:rsidRDefault="000D6F96" w:rsidP="000D6F96">
          <w:pPr>
            <w:pStyle w:val="0615A591FD854E699E4CB9A42690D627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092F8DFB965F43A5BB3AC64E0C2C2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CEF980-297F-4B97-8E57-14D481E7CBC4}"/>
      </w:docPartPr>
      <w:docPartBody>
        <w:p w:rsidR="000D6F96" w:rsidRDefault="000D6F96" w:rsidP="000D6F96">
          <w:pPr>
            <w:pStyle w:val="092F8DFB965F43A5BB3AC64E0C2C2CBC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12757FC0B19542BCBFC5475C0B5DD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59D9E-7115-47B9-8579-B98E0E0F4075}"/>
      </w:docPartPr>
      <w:docPartBody>
        <w:p w:rsidR="00000000" w:rsidRDefault="006341F0" w:rsidP="006341F0">
          <w:pPr>
            <w:pStyle w:val="12757FC0B19542BCBFC5475C0B5DDB21"/>
          </w:pPr>
          <w:r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E"/>
    <w:rsid w:val="00065053"/>
    <w:rsid w:val="000D6F96"/>
    <w:rsid w:val="000F7D98"/>
    <w:rsid w:val="003C528B"/>
    <w:rsid w:val="00464642"/>
    <w:rsid w:val="006341F0"/>
    <w:rsid w:val="00656E5F"/>
    <w:rsid w:val="006F2C8F"/>
    <w:rsid w:val="00760A1D"/>
    <w:rsid w:val="00847BB2"/>
    <w:rsid w:val="00970FD3"/>
    <w:rsid w:val="00AB550E"/>
    <w:rsid w:val="00BA6629"/>
    <w:rsid w:val="00F1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341F0"/>
  </w:style>
  <w:style w:type="paragraph" w:customStyle="1" w:styleId="C880041114FA4FDC9ACDFCF921EA3185">
    <w:name w:val="C880041114FA4FDC9ACDFCF921EA3185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6C930E7F91DC4D7BB6EA36A5E27D5E181">
    <w:name w:val="6C930E7F91DC4D7BB6EA36A5E27D5E18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2E5F7B4828374AFE91AE8314251C4D821">
    <w:name w:val="2E5F7B4828374AFE91AE8314251C4D82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5C5147ADD11A4F4D9947737A6D4A6792">
    <w:name w:val="5C5147ADD11A4F4D9947737A6D4A6792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C0C615C43F04DCBB47974CDD1C12C5E">
    <w:name w:val="BC0C615C43F04DCBB47974CDD1C12C5E"/>
    <w:rsid w:val="000D6F96"/>
  </w:style>
  <w:style w:type="paragraph" w:customStyle="1" w:styleId="5CB18A85C0CB43A38595998E267FDC98">
    <w:name w:val="5CB18A85C0CB43A38595998E267FDC98"/>
    <w:rsid w:val="000D6F96"/>
  </w:style>
  <w:style w:type="paragraph" w:customStyle="1" w:styleId="6F2BE54EC86C4CB2A2102FEBBFAD8C7E">
    <w:name w:val="6F2BE54EC86C4CB2A2102FEBBFAD8C7E"/>
    <w:rsid w:val="000D6F96"/>
  </w:style>
  <w:style w:type="paragraph" w:customStyle="1" w:styleId="2E50FC0B34ED439BA108B17192FC157F">
    <w:name w:val="2E50FC0B34ED439BA108B17192FC157F"/>
    <w:rsid w:val="000D6F96"/>
  </w:style>
  <w:style w:type="paragraph" w:customStyle="1" w:styleId="741FC652E8134DF6B2327D066B1A3CB1">
    <w:name w:val="741FC652E8134DF6B2327D066B1A3CB1"/>
    <w:rsid w:val="000D6F96"/>
  </w:style>
  <w:style w:type="paragraph" w:customStyle="1" w:styleId="334D9D68ACA04413BFE624EFF8B4049A">
    <w:name w:val="334D9D68ACA04413BFE624EFF8B4049A"/>
    <w:rsid w:val="000D6F96"/>
  </w:style>
  <w:style w:type="paragraph" w:customStyle="1" w:styleId="0615A591FD854E699E4CB9A42690D627">
    <w:name w:val="0615A591FD854E699E4CB9A42690D627"/>
    <w:rsid w:val="000D6F96"/>
  </w:style>
  <w:style w:type="paragraph" w:customStyle="1" w:styleId="092F8DFB965F43A5BB3AC64E0C2C2CBC">
    <w:name w:val="092F8DFB965F43A5BB3AC64E0C2C2CBC"/>
    <w:rsid w:val="000D6F96"/>
  </w:style>
  <w:style w:type="paragraph" w:customStyle="1" w:styleId="12757FC0B19542BCBFC5475C0B5DDB21">
    <w:name w:val="12757FC0B19542BCBFC5475C0B5DDB21"/>
    <w:rsid w:val="00634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8F58-0932-4CC6-BC28-E3C7C174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Mendes</dc:creator>
  <cp:keywords/>
  <dc:description/>
  <cp:lastModifiedBy>Patricia Mendes</cp:lastModifiedBy>
  <cp:revision>19</cp:revision>
  <cp:lastPrinted>2024-09-26T16:53:00Z</cp:lastPrinted>
  <dcterms:created xsi:type="dcterms:W3CDTF">2024-10-13T11:13:00Z</dcterms:created>
  <dcterms:modified xsi:type="dcterms:W3CDTF">2024-11-20T11:07:00Z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