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50EF" w14:textId="77777777" w:rsidR="00027C4D" w:rsidRDefault="00027C4D" w:rsidP="008755D0">
      <w:pPr>
        <w:pStyle w:val="Corpodetexto"/>
        <w:kinsoku w:val="0"/>
        <w:overflowPunct w:val="0"/>
        <w:spacing w:line="156" w:lineRule="exact"/>
        <w:ind w:right="149"/>
        <w:rPr>
          <w:i/>
          <w:iCs/>
        </w:rPr>
      </w:pPr>
    </w:p>
    <w:p w14:paraId="50291406" w14:textId="77777777" w:rsidR="00027C4D" w:rsidRPr="00296ECA" w:rsidRDefault="00027C4D" w:rsidP="00394382">
      <w:pPr>
        <w:spacing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Ex.ma Senhora</w:t>
      </w:r>
    </w:p>
    <w:p w14:paraId="7DAC3ECF" w14:textId="5ECB0E4E" w:rsidR="00C0531B" w:rsidRPr="00C0531B" w:rsidRDefault="00027C4D" w:rsidP="008755D0">
      <w:pPr>
        <w:spacing w:before="120" w:after="240" w:line="360" w:lineRule="auto"/>
        <w:ind w:left="4536" w:right="-6"/>
        <w:rPr>
          <w:rFonts w:asciiTheme="minorHAnsi" w:hAnsiTheme="minorHAnsi" w:cstheme="minorHAnsi"/>
        </w:rPr>
      </w:pPr>
      <w:r w:rsidRPr="00296ECA">
        <w:rPr>
          <w:rFonts w:asciiTheme="minorHAnsi" w:hAnsiTheme="minorHAnsi" w:cstheme="minorHAnsi"/>
        </w:rPr>
        <w:t>Presidente da Comissão de Coordenação e Desenvolvimento Regional do Centro, IP</w:t>
      </w:r>
    </w:p>
    <w:p w14:paraId="533486B3" w14:textId="24985293" w:rsidR="00A3536C" w:rsidRDefault="00342CA7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PEDIDO DE PRONUNCIA </w:t>
      </w:r>
      <w:r w:rsidR="00216AD3" w:rsidRPr="00A3536C">
        <w:rPr>
          <w:rFonts w:ascii="Calibri" w:hAnsi="Calibri" w:cs="Calibri"/>
          <w:b/>
          <w:sz w:val="22"/>
          <w:szCs w:val="22"/>
        </w:rPr>
        <w:t xml:space="preserve">– </w:t>
      </w:r>
      <w:r>
        <w:rPr>
          <w:rFonts w:ascii="Calibri" w:hAnsi="Calibri" w:cs="Calibri"/>
          <w:b/>
          <w:sz w:val="22"/>
          <w:szCs w:val="22"/>
        </w:rPr>
        <w:t>RELATÓRIO PRELIMINAR PREVISTO NO RTA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767"/>
      </w:tblGrid>
      <w:tr w:rsidR="00F543E5" w:rsidRPr="008755D0" w14:paraId="27A9A66F" w14:textId="77777777" w:rsidTr="00471B6F">
        <w:tc>
          <w:tcPr>
            <w:tcW w:w="2213" w:type="dxa"/>
            <w:tcBorders>
              <w:right w:val="single" w:sz="4" w:space="0" w:color="auto"/>
            </w:tcBorders>
          </w:tcPr>
          <w:p w14:paraId="305DC2AD" w14:textId="74DCF16A" w:rsidR="00F543E5" w:rsidRPr="008755D0" w:rsidRDefault="00F543E5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REQUERENTE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34A0" w14:textId="5A668CB5" w:rsidR="00F543E5" w:rsidRPr="008755D0" w:rsidRDefault="00184F55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</w:t>
            </w:r>
            <w:r w:rsidR="00427D8F" w:rsidRPr="008755D0">
              <w:rPr>
                <w:rFonts w:asciiTheme="minorHAnsi" w:hAnsiTheme="minorHAnsi" w:cstheme="minorHAnsi"/>
                <w:sz w:val="20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ntidade"/>
                <w:tag w:val="Entidade"/>
                <w:id w:val="1252317314"/>
                <w:placeholder>
                  <w:docPart w:val="D7CFC70AF1E7486FB3E982149391EC96"/>
                </w:placeholder>
                <w:showingPlcHdr/>
                <w:text/>
              </w:sdtPr>
              <w:sdtEndPr/>
              <w:sdtContent>
                <w:r w:rsidR="00427D8F"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8755D0" w14:paraId="650A7BFA" w14:textId="77777777" w:rsidTr="00471B6F">
        <w:tc>
          <w:tcPr>
            <w:tcW w:w="2213" w:type="dxa"/>
            <w:vMerge w:val="restart"/>
            <w:tcBorders>
              <w:right w:val="single" w:sz="4" w:space="0" w:color="auto"/>
            </w:tcBorders>
          </w:tcPr>
          <w:p w14:paraId="3262AEAA" w14:textId="4AD252C4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 pedido deve ser efetuada pelo diretor científico responsável pelos trabalhos</w:t>
            </w: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E65" w14:textId="2E1AEF99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NÚMERO DE IDENTIFICAÇÃO FISCAL (NIF):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524297324"/>
                <w:placeholder>
                  <w:docPart w:val="C60F2B0509EF4BD7B3F8334CDC59FA7E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8755D0" w14:paraId="573A0B39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5E430401" w14:textId="77777777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98A" w14:textId="04AB9418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RESIDÊNCIA</w:t>
            </w:r>
          </w:p>
          <w:p w14:paraId="2C19A185" w14:textId="1FB30F49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RUA / LARGO / PRAÇA: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UA / LARGO / PRAÇA"/>
                <w:tag w:val="RUA / LARGO / PRAÇA"/>
                <w:id w:val="502169708"/>
                <w:placeholder>
                  <w:docPart w:val="086D2C2A06B240D9B185FAC7DEBC3046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7C67F55" w14:textId="5B6C50E6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N.º DE POLÍCIA: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N.º DE POLÍCIA"/>
                <w:tag w:val="N.º DE POLÍCIA"/>
                <w:id w:val="1624119632"/>
                <w:placeholder>
                  <w:docPart w:val="DE8372354354496C84FE06BE47DED22E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1E95A677" w14:textId="711109FD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LOCALIDADE: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LOCALIDADE"/>
                <w:tag w:val="LOCALIDADE"/>
                <w:id w:val="-1969357150"/>
                <w:placeholder>
                  <w:docPart w:val="703B2A1393304124A9AD225C25930FD8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4BFD8091" w14:textId="1B8AE648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(*) CÓDIGO POSTAL: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ÓDIGO POSTAL"/>
                <w:tag w:val="CÓDIGO POSTAL"/>
                <w:id w:val="-1737239074"/>
                <w:placeholder>
                  <w:docPart w:val="2316C84046DD4570BB8DBA4B4268A545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342CA7" w:rsidRPr="008755D0" w14:paraId="6A2BE908" w14:textId="77777777" w:rsidTr="00471B6F">
        <w:tc>
          <w:tcPr>
            <w:tcW w:w="2213" w:type="dxa"/>
            <w:vMerge/>
            <w:tcBorders>
              <w:right w:val="single" w:sz="4" w:space="0" w:color="auto"/>
            </w:tcBorders>
          </w:tcPr>
          <w:p w14:paraId="68CD6DA9" w14:textId="77777777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D1" w14:textId="3AF542BE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>CONTACTOS</w:t>
            </w:r>
          </w:p>
          <w:p w14:paraId="6E0E4B83" w14:textId="64F846A8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TELEFONE: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TELEFONE"/>
                <w:tag w:val="TELEFONE"/>
                <w:id w:val="-529346888"/>
                <w:placeholder>
                  <w:docPart w:val="69D5F69E1307462B8BDEFF3A4BB6F8EE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2BF4D213" w14:textId="7F3F942C" w:rsidR="00342CA7" w:rsidRPr="008755D0" w:rsidRDefault="00342CA7" w:rsidP="008755D0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right="-6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EMAIL"/>
                <w:tag w:val="EMAIL"/>
                <w:id w:val="276767061"/>
                <w:placeholder>
                  <w:docPart w:val="5B14A5016AEB497EA00DC2B83D8FA717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7D4E75AF" w14:textId="37418FB2" w:rsidR="009354DD" w:rsidRPr="008755D0" w:rsidRDefault="009354DD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9354DD" w:rsidRPr="008755D0" w14:paraId="1F70E859" w14:textId="77777777" w:rsidTr="00471B6F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5B7B4" w14:textId="65025A49" w:rsidR="009354DD" w:rsidRPr="008755D0" w:rsidRDefault="009354DD" w:rsidP="008755D0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b/>
                <w:sz w:val="20"/>
              </w:rPr>
              <w:t>PEDIDO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B6A" w14:textId="6CB408E7" w:rsidR="009354DD" w:rsidRPr="008755D0" w:rsidRDefault="009354DD" w:rsidP="00816466">
            <w:pPr>
              <w:pStyle w:val="Textodebloco"/>
              <w:tabs>
                <w:tab w:val="left" w:pos="2387"/>
              </w:tabs>
              <w:spacing w:after="100" w:afterAutospacing="1" w:line="360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8755D0">
              <w:rPr>
                <w:rFonts w:asciiTheme="minorHAnsi" w:hAnsiTheme="minorHAnsi" w:cstheme="minorHAnsi"/>
                <w:sz w:val="20"/>
              </w:rPr>
              <w:t xml:space="preserve">venho por este meio, solicitar </w:t>
            </w:r>
            <w:r w:rsidR="00184F55" w:rsidRPr="008755D0">
              <w:rPr>
                <w:rFonts w:asciiTheme="minorHAnsi" w:hAnsiTheme="minorHAnsi" w:cstheme="minorHAnsi"/>
                <w:sz w:val="20"/>
              </w:rPr>
              <w:t xml:space="preserve">a V. Exas. </w:t>
            </w:r>
            <w:r w:rsidR="00342CA7">
              <w:rPr>
                <w:rFonts w:asciiTheme="minorHAnsi" w:hAnsiTheme="minorHAnsi" w:cstheme="minorHAnsi"/>
                <w:sz w:val="20"/>
              </w:rPr>
              <w:t xml:space="preserve">pronuncia sobre o presente </w:t>
            </w:r>
            <w:r w:rsidR="007247F0">
              <w:rPr>
                <w:rFonts w:asciiTheme="minorHAnsi" w:hAnsiTheme="minorHAnsi" w:cstheme="minorHAnsi"/>
                <w:b/>
                <w:sz w:val="20"/>
              </w:rPr>
              <w:t>RELATÓRIO PRELIMINAR</w:t>
            </w:r>
            <w:r w:rsidR="00342CA7">
              <w:rPr>
                <w:rFonts w:asciiTheme="minorHAnsi" w:hAnsiTheme="minorHAnsi" w:cstheme="minorHAnsi"/>
                <w:sz w:val="20"/>
              </w:rPr>
              <w:t>, a sujeitar a apreciação e decisão final do Património Cultural I.P.</w:t>
            </w:r>
            <w:r w:rsidR="00816466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4FCB6BBB" w14:textId="24C77514" w:rsidR="00231DB2" w:rsidRPr="008755D0" w:rsidRDefault="00231DB2" w:rsidP="008755D0">
      <w:pPr>
        <w:pStyle w:val="Textodebloco"/>
        <w:tabs>
          <w:tab w:val="left" w:pos="2387"/>
        </w:tabs>
        <w:spacing w:after="100" w:afterAutospacing="1" w:line="360" w:lineRule="auto"/>
        <w:ind w:left="0" w:firstLine="0"/>
        <w:rPr>
          <w:rFonts w:asciiTheme="minorHAnsi" w:hAnsiTheme="minorHAnsi" w:cstheme="minorHAnsi"/>
          <w:b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17"/>
      </w:tblGrid>
      <w:tr w:rsidR="008F5BE1" w:rsidRPr="008755D0" w14:paraId="28D4C021" w14:textId="77777777" w:rsidTr="00816466">
        <w:tc>
          <w:tcPr>
            <w:tcW w:w="2263" w:type="dxa"/>
            <w:tcBorders>
              <w:right w:val="single" w:sz="4" w:space="0" w:color="auto"/>
            </w:tcBorders>
          </w:tcPr>
          <w:p w14:paraId="18D60C26" w14:textId="3FC43B96" w:rsidR="008F5BE1" w:rsidRPr="008755D0" w:rsidRDefault="00816466" w:rsidP="00816466">
            <w:pPr>
              <w:pStyle w:val="Textodebloco"/>
              <w:numPr>
                <w:ilvl w:val="0"/>
                <w:numId w:val="6"/>
              </w:numPr>
              <w:tabs>
                <w:tab w:val="left" w:pos="2387"/>
              </w:tabs>
              <w:spacing w:after="240" w:line="360" w:lineRule="auto"/>
              <w:rPr>
                <w:rFonts w:asciiTheme="minorHAnsi" w:hAnsiTheme="minorHAnsi" w:cstheme="minorHAnsi"/>
                <w:iCs/>
                <w:sz w:val="20"/>
              </w:rPr>
            </w:pPr>
            <w:r w:rsidRPr="00816466">
              <w:rPr>
                <w:rFonts w:asciiTheme="minorHAnsi" w:hAnsiTheme="minorHAnsi" w:cstheme="minorHAnsi"/>
                <w:b/>
                <w:sz w:val="20"/>
              </w:rPr>
              <w:t>ANTECEDENTES (*)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B27E" w14:textId="7F856D6F" w:rsidR="009B076C" w:rsidRPr="008755D0" w:rsidRDefault="0021778D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Parecer da </w:t>
            </w:r>
            <w:r w:rsidR="00D661A7"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Comissão de Coordenação e Desenvolvimento Regional do Centro I.P. </w:t>
            </w:r>
          </w:p>
          <w:p w14:paraId="669CCF97" w14:textId="1D9A29DD" w:rsidR="0021778D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N/Ref.ª CLS_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-377317972"/>
                <w:placeholder>
                  <w:docPart w:val="C880041114FA4FDC9ACDFCF921EA3185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  <w:tr w:rsidR="008F5BE1" w:rsidRPr="008755D0" w14:paraId="7712C1F4" w14:textId="77777777" w:rsidTr="00471B6F">
        <w:tc>
          <w:tcPr>
            <w:tcW w:w="2263" w:type="dxa"/>
            <w:tcBorders>
              <w:right w:val="single" w:sz="4" w:space="0" w:color="auto"/>
            </w:tcBorders>
          </w:tcPr>
          <w:p w14:paraId="04DB7787" w14:textId="77777777" w:rsidR="008F5BE1" w:rsidRPr="008755D0" w:rsidRDefault="008F5BE1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ABC" w14:textId="0880B818" w:rsidR="009B076C" w:rsidRPr="008755D0" w:rsidRDefault="00BF1B2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Informação/documento</w:t>
            </w:r>
            <w:r w:rsidR="00D661A7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das exti</w:t>
            </w:r>
            <w:r w:rsidR="009B076C"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>ntas</w:t>
            </w:r>
          </w:p>
          <w:p w14:paraId="5F34E5CC" w14:textId="0F923642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Regional do Património Cultural do Centro</w:t>
            </w: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ou</w:t>
            </w:r>
          </w:p>
          <w:p w14:paraId="0B6099A8" w14:textId="77777777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Direção Geral do Património Cultural</w:t>
            </w:r>
          </w:p>
          <w:p w14:paraId="28DDC620" w14:textId="13F36DA4" w:rsidR="008F5BE1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Inf. N.º: S-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865498"/>
                <w:placeholder>
                  <w:docPart w:val="6C930E7F91DC4D7BB6EA36A5E27D5E18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  <w:p w14:paraId="728518BB" w14:textId="58DC155F" w:rsidR="00D661A7" w:rsidRPr="008755D0" w:rsidRDefault="00D661A7" w:rsidP="008755D0">
            <w:pPr>
              <w:widowControl/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755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N.º Proc.: DRC/ </w:t>
            </w:r>
            <w:sdt>
              <w:sdtPr>
                <w:rPr>
                  <w:rFonts w:asciiTheme="minorHAnsi" w:hAnsiTheme="minorHAnsi" w:cstheme="minorHAnsi"/>
                  <w:iCs/>
                  <w:sz w:val="20"/>
                  <w:szCs w:val="20"/>
                </w:rPr>
                <w:id w:val="2054117826"/>
                <w:placeholder>
                  <w:docPart w:val="2E5F7B4828374AFE91AE8314251C4D82"/>
                </w:placeholder>
                <w:showingPlcHdr/>
                <w:text/>
              </w:sdtPr>
              <w:sdtEndPr/>
              <w:sdtContent>
                <w:r w:rsidRPr="008755D0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  <w:highlight w:val="lightGray"/>
                  </w:rPr>
                  <w:t>Clique ou toque aqui para introduzir texto.</w:t>
                </w:r>
              </w:sdtContent>
            </w:sdt>
          </w:p>
        </w:tc>
      </w:tr>
    </w:tbl>
    <w:p w14:paraId="464DB480" w14:textId="1B700B96" w:rsidR="001C0F38" w:rsidRDefault="001C0F38" w:rsidP="00704D6F">
      <w:pPr>
        <w:widowControl/>
        <w:autoSpaceDE/>
        <w:autoSpaceDN/>
        <w:adjustRightInd/>
        <w:spacing w:after="100" w:afterAutospacing="1" w:line="360" w:lineRule="auto"/>
        <w:rPr>
          <w:rFonts w:ascii="Calibri" w:hAnsi="Calibri" w:cs="Calibri"/>
          <w:sz w:val="20"/>
        </w:rPr>
      </w:pPr>
    </w:p>
    <w:p w14:paraId="34794818" w14:textId="77777777" w:rsidR="001C0F38" w:rsidRDefault="001C0F38" w:rsidP="00704D6F">
      <w:pPr>
        <w:widowControl/>
        <w:autoSpaceDE/>
        <w:autoSpaceDN/>
        <w:adjustRightInd/>
        <w:spacing w:after="100" w:afterAutospacing="1" w:line="360" w:lineRule="auto"/>
        <w:rPr>
          <w:rFonts w:ascii="Calibri" w:hAnsi="Calibri" w:cs="Calibri"/>
          <w:sz w:val="20"/>
        </w:rPr>
      </w:pPr>
    </w:p>
    <w:p w14:paraId="670F65E1" w14:textId="531E25D9" w:rsidR="00337E59" w:rsidRDefault="00337E59" w:rsidP="00337E59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Para os devidos efeitos, juntam-se os seguintes documentos: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7717"/>
      </w:tblGrid>
      <w:tr w:rsidR="00337E59" w:rsidRPr="008755D0" w14:paraId="70CBB345" w14:textId="77777777" w:rsidTr="00CC38AE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45A07" w14:textId="77777777" w:rsidR="00337E59" w:rsidRPr="008755D0" w:rsidRDefault="00337E59" w:rsidP="00CC38AE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100" w:afterAutospacing="1" w:line="36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ANEXOS</w:t>
            </w:r>
          </w:p>
        </w:tc>
        <w:tc>
          <w:tcPr>
            <w:tcW w:w="7717" w:type="dxa"/>
            <w:tcBorders>
              <w:left w:val="single" w:sz="4" w:space="0" w:color="auto"/>
              <w:bottom w:val="single" w:sz="4" w:space="0" w:color="auto"/>
            </w:tcBorders>
          </w:tcPr>
          <w:p w14:paraId="1C6F2AE1" w14:textId="15EECE2C" w:rsidR="00816466" w:rsidRPr="00E60C37" w:rsidRDefault="00337E59" w:rsidP="00E60C37">
            <w:pPr>
              <w:pStyle w:val="00Parecercorpodetexto01"/>
              <w:spacing w:before="0"/>
              <w:rPr>
                <w:i/>
                <w:sz w:val="20"/>
                <w:szCs w:val="20"/>
              </w:rPr>
            </w:pPr>
            <w:r w:rsidRPr="00E60C37">
              <w:rPr>
                <w:sz w:val="20"/>
                <w:szCs w:val="20"/>
              </w:rPr>
              <w:t xml:space="preserve">Projeto instruído conforme disposições constantes </w:t>
            </w:r>
            <w:hyperlink r:id="rId8" w:history="1">
              <w:r w:rsidR="00816466" w:rsidRPr="00E60C37">
                <w:rPr>
                  <w:rStyle w:val="Hiperligao"/>
                  <w:rFonts w:eastAsia="Times New Roman"/>
                  <w:i/>
                  <w:sz w:val="20"/>
                  <w:szCs w:val="20"/>
                  <w:lang w:eastAsia="pt-PT"/>
                </w:rPr>
                <w:t>Regulamento de Trabalhos Arqueológicos</w:t>
              </w:r>
            </w:hyperlink>
            <w:r w:rsidR="00816466" w:rsidRPr="00E60C37">
              <w:rPr>
                <w:sz w:val="20"/>
                <w:szCs w:val="20"/>
              </w:rPr>
              <w:t xml:space="preserve"> / Decreto-Lei n.º 164/2014- Diário da República n.º 213/2014, Série I de 2014-11-04</w:t>
            </w:r>
          </w:p>
          <w:p w14:paraId="36777959" w14:textId="77777777" w:rsidR="00816466" w:rsidRPr="00E60C37" w:rsidRDefault="00B01F39" w:rsidP="00E60C37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7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E59" w:rsidRPr="00E60C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7E59" w:rsidRPr="00E60C37">
              <w:rPr>
                <w:sz w:val="20"/>
                <w:szCs w:val="20"/>
              </w:rPr>
              <w:t xml:space="preserve"> </w:t>
            </w:r>
            <w:r w:rsidR="00816466" w:rsidRPr="00E60C37">
              <w:rPr>
                <w:sz w:val="20"/>
                <w:szCs w:val="20"/>
              </w:rPr>
              <w:t>Planta geral do sítio com a indicação das zonas intervencionadas e dos contextos identificados;</w:t>
            </w:r>
          </w:p>
          <w:p w14:paraId="05F2E2A1" w14:textId="12426C87" w:rsidR="00816466" w:rsidRPr="00E60C37" w:rsidRDefault="00B01F39" w:rsidP="00E60C37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17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6" w:rsidRPr="00E60C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466" w:rsidRPr="00E60C37">
              <w:rPr>
                <w:sz w:val="20"/>
                <w:szCs w:val="20"/>
              </w:rPr>
              <w:t xml:space="preserve"> Descrição sumária dos trabalhos realizados e interpretação preliminar da estratigrafia e contextos arqueológicos identificados;</w:t>
            </w:r>
          </w:p>
          <w:p w14:paraId="5460DBF8" w14:textId="4D8A5F46" w:rsidR="00816466" w:rsidRPr="00E60C37" w:rsidRDefault="00B01F39" w:rsidP="00E60C37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23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6" w:rsidRPr="00E60C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466" w:rsidRPr="00E60C37">
              <w:rPr>
                <w:sz w:val="20"/>
                <w:szCs w:val="20"/>
              </w:rPr>
              <w:t xml:space="preserve"> Registo fotográfico e gráfico representativo dos contextos arqueológicos identificados;</w:t>
            </w:r>
          </w:p>
          <w:p w14:paraId="5612D59A" w14:textId="77777777" w:rsidR="00816466" w:rsidRPr="00E60C37" w:rsidRDefault="00B01F39" w:rsidP="00E60C37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747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6" w:rsidRPr="00E60C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466" w:rsidRPr="00E60C37">
              <w:rPr>
                <w:sz w:val="20"/>
                <w:szCs w:val="20"/>
              </w:rPr>
              <w:t xml:space="preserve"> Avaliação dos impactes sobre os vestígios arqueológicos; e) Proposta ulterior de trabalhos, sempre que se justifique.</w:t>
            </w:r>
          </w:p>
          <w:p w14:paraId="6D99139E" w14:textId="32C430B7" w:rsidR="001E0EED" w:rsidRDefault="00B01F39" w:rsidP="00E60C37">
            <w:pPr>
              <w:pStyle w:val="00Parecercorpodetexto01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473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E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E0E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EED" w:rsidRPr="0053095B">
              <w:rPr>
                <w:rFonts w:asciiTheme="minorHAnsi" w:hAnsiTheme="minorHAnsi" w:cstheme="minorHAnsi"/>
                <w:sz w:val="20"/>
                <w:szCs w:val="20"/>
              </w:rPr>
              <w:t>outros elementos, em função do tipo e categoria de trabalho e do âmbito em que se realizam</w:t>
            </w:r>
            <w:r w:rsidR="001E0EED">
              <w:rPr>
                <w:rFonts w:asciiTheme="minorHAnsi" w:hAnsiTheme="minorHAnsi" w:cstheme="minorHAnsi"/>
                <w:sz w:val="20"/>
                <w:szCs w:val="20"/>
              </w:rPr>
              <w:t xml:space="preserve"> (quando aplicável)</w:t>
            </w:r>
          </w:p>
          <w:p w14:paraId="07462D13" w14:textId="77777777" w:rsidR="00E56595" w:rsidRDefault="00E56595" w:rsidP="00E56595">
            <w:pPr>
              <w:pStyle w:val="00Parecercorpodetexto0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</w:t>
            </w:r>
          </w:p>
          <w:p w14:paraId="2A3BD56C" w14:textId="77777777" w:rsidR="00E56595" w:rsidRPr="00EA6AAA" w:rsidRDefault="00B01F39" w:rsidP="00E56595">
            <w:pPr>
              <w:pStyle w:val="00Parecercorpodetexto01"/>
              <w:spacing w:befor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86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5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6595">
              <w:rPr>
                <w:sz w:val="20"/>
                <w:szCs w:val="20"/>
              </w:rPr>
              <w:t xml:space="preserve"> Comprovativo do envio para o Património Cultural I.P. do Relatório Preliminar em papel</w:t>
            </w:r>
          </w:p>
          <w:p w14:paraId="54774775" w14:textId="77777777" w:rsidR="00E56595" w:rsidRPr="00471C9C" w:rsidRDefault="00B01F39" w:rsidP="00E56595">
            <w:pPr>
              <w:pStyle w:val="00Parecercorpodetexto01"/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532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59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565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Fundamentação de não entrega de elemento instrutório - </w:t>
            </w:r>
            <w:r w:rsidR="00E56595" w:rsidRPr="00471C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não entrega de algum dos documentos acima descritos deve ser fundamentada em razão da complexidade e </w:t>
            </w:r>
            <w:r w:rsidR="00E56595">
              <w:rPr>
                <w:rFonts w:asciiTheme="minorHAnsi" w:hAnsiTheme="minorHAnsi" w:cstheme="minorHAnsi"/>
                <w:b/>
                <w:sz w:val="20"/>
                <w:szCs w:val="20"/>
              </w:rPr>
              <w:t>natureza da situação a</w:t>
            </w:r>
            <w:r w:rsidR="00E56595" w:rsidRPr="00471C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que se reporta.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alias w:val="Fundamentação da não entrega de elemento instrutório"/>
              <w:tag w:val="Fundamentação da não entrega de elemento instrutório"/>
              <w:id w:val="1128363114"/>
              <w:placeholder>
                <w:docPart w:val="04B3B69CC55C477B96CEE6979A9BDE06"/>
              </w:placeholder>
              <w:showingPlcHdr/>
              <w:text/>
            </w:sdtPr>
            <w:sdtEndPr/>
            <w:sdtContent>
              <w:p w14:paraId="14DA20FD" w14:textId="53C5B003" w:rsidR="00E56595" w:rsidRDefault="00E56595" w:rsidP="00E60C37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71C9C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p w14:paraId="7959CF2F" w14:textId="77777777" w:rsidR="00E56595" w:rsidRPr="00E56595" w:rsidRDefault="00E56595" w:rsidP="00E56595">
            <w:pPr>
              <w:pStyle w:val="00Parecercorpodetexto0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56595">
              <w:rPr>
                <w:rFonts w:asciiTheme="minorHAnsi" w:hAnsiTheme="minorHAnsi" w:cstheme="minorHAnsi"/>
                <w:iCs/>
                <w:sz w:val="20"/>
                <w:szCs w:val="20"/>
              </w:rPr>
              <w:t>LINK PARA DESCARGA DE DOCUMENTOS ANEXOS (quando ficheiros maiores que 5 MG)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49649019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15263CF" w14:textId="1F62DD57" w:rsidR="00704D6F" w:rsidRPr="00E56595" w:rsidRDefault="00E56595" w:rsidP="00EA6AAA">
                <w:pPr>
                  <w:pStyle w:val="00Parecercorpodetexto01"/>
                  <w:spacing w:before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E56595">
                  <w:rPr>
                    <w:rStyle w:val="TextodoMarcadordePosio"/>
                    <w:rFonts w:asciiTheme="minorHAnsi" w:hAnsiTheme="minorHAnsi" w:cstheme="minorHAnsi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</w:tc>
      </w:tr>
    </w:tbl>
    <w:p w14:paraId="1988946B" w14:textId="61FE45D8" w:rsidR="001C0F38" w:rsidRDefault="001C0F38" w:rsidP="001C0F38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BB52BB" w14:textId="2365427F" w:rsidR="001C0F38" w:rsidRDefault="001C0F38" w:rsidP="001C0F38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1F7D69C" w14:textId="749AF7CC" w:rsidR="001C0F38" w:rsidRDefault="001C0F38" w:rsidP="001C0F38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82134BB" w14:textId="77777777" w:rsidR="001C0F38" w:rsidRPr="007C66CC" w:rsidRDefault="001C0F38" w:rsidP="001C0F38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B29375" w14:textId="77777777" w:rsidR="001C0F38" w:rsidRDefault="001C0F38" w:rsidP="001C0F38">
      <w:pPr>
        <w:widowControl/>
        <w:autoSpaceDE/>
        <w:adjustRightInd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/>
            <w:bCs/>
            <w:sz w:val="20"/>
            <w:szCs w:val="20"/>
          </w:rPr>
          <w:id w:val="113868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(*</w:t>
      </w:r>
      <w:proofErr w:type="gramStart"/>
      <w:r>
        <w:rPr>
          <w:rFonts w:asciiTheme="minorHAnsi" w:hAnsiTheme="minorHAnsi" w:cstheme="minorHAnsi"/>
          <w:sz w:val="20"/>
          <w:szCs w:val="20"/>
        </w:rPr>
        <w:t>) Aceito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que todos os contactos/notificações relativos a este pedido sejam efetuados através do </w:t>
      </w:r>
    </w:p>
    <w:p w14:paraId="08CFB566" w14:textId="77777777" w:rsidR="001C0F38" w:rsidRDefault="001C0F38" w:rsidP="001C0F38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Email: </w:t>
      </w:r>
      <w:sdt>
        <w:sdtPr>
          <w:rPr>
            <w:rFonts w:asciiTheme="minorHAnsi" w:hAnsiTheme="minorHAnsi" w:cstheme="minorHAnsi"/>
            <w:sz w:val="20"/>
          </w:rPr>
          <w:alias w:val="EMAIL DE CONTACTO"/>
          <w:tag w:val="EMAIL DE CONTACTO"/>
          <w:id w:val="-1241560232"/>
          <w:placeholder>
            <w:docPart w:val="90B75D1646CE42B08C8D369E8EECB54B"/>
          </w:placeholder>
          <w:showingPlcHdr/>
          <w:text/>
        </w:sdtPr>
        <w:sdtContent>
          <w:r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sdtContent>
      </w:sdt>
      <w:r>
        <w:rPr>
          <w:rFonts w:asciiTheme="minorHAnsi" w:hAnsiTheme="minorHAnsi" w:cstheme="minorHAnsi"/>
          <w:sz w:val="20"/>
        </w:rPr>
        <w:t xml:space="preserve"> </w:t>
      </w:r>
    </w:p>
    <w:p w14:paraId="236EB118" w14:textId="77777777" w:rsidR="001C0F38" w:rsidRDefault="001C0F38" w:rsidP="001C0F38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</w:p>
    <w:p w14:paraId="688CB18B" w14:textId="77777777" w:rsidR="001C0F38" w:rsidRDefault="001C0F38" w:rsidP="001C0F38">
      <w:pPr>
        <w:pStyle w:val="Textodebloco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/>
            <w:bCs/>
            <w:sz w:val="20"/>
          </w:rPr>
          <w:id w:val="-1930429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(*) Declaro que tomo conhecimento do Regulamento Geral de Proteção de dados conforme informação anexa ao formulário e disponibilizada no </w:t>
      </w:r>
      <w:hyperlink r:id="rId9" w:history="1">
        <w:r>
          <w:rPr>
            <w:rStyle w:val="Hiperligao"/>
            <w:rFonts w:asciiTheme="minorHAnsi" w:hAnsiTheme="minorHAnsi" w:cstheme="minorHAnsi"/>
            <w:sz w:val="20"/>
          </w:rPr>
          <w:t>site da CCDRC, I.P.</w:t>
        </w:r>
      </w:hyperlink>
    </w:p>
    <w:p w14:paraId="78841ACD" w14:textId="7EB4BA7B" w:rsidR="001C0F38" w:rsidRDefault="001C0F38" w:rsidP="001C0F38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7662F14C" w14:textId="77777777" w:rsidR="001C0F38" w:rsidRDefault="001C0F38" w:rsidP="001C0F38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right="634"/>
        <w:rPr>
          <w:rFonts w:asciiTheme="minorHAnsi" w:hAnsiTheme="minorHAnsi" w:cstheme="minorHAnsi"/>
          <w:sz w:val="22"/>
          <w:szCs w:val="22"/>
          <w:u w:val="single"/>
        </w:rPr>
      </w:pPr>
    </w:p>
    <w:p w14:paraId="7F052D98" w14:textId="77777777" w:rsidR="001C0F38" w:rsidRDefault="001C0F38" w:rsidP="001C0F38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lastRenderedPageBreak/>
        <w:tab/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4B31BA1" w14:textId="77777777" w:rsidR="001C0F38" w:rsidRDefault="001C0F38" w:rsidP="001C0F38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6637A942" w14:textId="77777777" w:rsidR="001C0F38" w:rsidRDefault="001C0F38" w:rsidP="001C0F38">
      <w:pPr>
        <w:pStyle w:val="Corpodetexto"/>
        <w:tabs>
          <w:tab w:val="left" w:pos="6506"/>
          <w:tab w:val="left" w:pos="7007"/>
          <w:tab w:val="left" w:pos="9004"/>
          <w:tab w:val="left" w:pos="9639"/>
        </w:tabs>
        <w:kinsoku w:val="0"/>
        <w:overflowPunct w:val="0"/>
        <w:spacing w:before="100" w:after="100" w:afterAutospacing="1" w:line="360" w:lineRule="auto"/>
        <w:ind w:left="4621" w:right="634"/>
        <w:rPr>
          <w:rFonts w:asciiTheme="minorHAnsi" w:hAnsiTheme="minorHAnsi" w:cstheme="minorHAnsi"/>
          <w:sz w:val="20"/>
          <w:szCs w:val="20"/>
          <w:u w:val="single"/>
        </w:rPr>
      </w:pPr>
    </w:p>
    <w:p w14:paraId="0065248B" w14:textId="77777777" w:rsidR="001C0F38" w:rsidRDefault="001C0F38" w:rsidP="001C0F38">
      <w:pPr>
        <w:pStyle w:val="Corpodetexto"/>
        <w:tabs>
          <w:tab w:val="left" w:pos="9639"/>
        </w:tabs>
        <w:kinsoku w:val="0"/>
        <w:overflowPunct w:val="0"/>
        <w:spacing w:before="100" w:after="100" w:afterAutospacing="1" w:line="360" w:lineRule="auto"/>
        <w:ind w:left="3143" w:right="634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A/O</w:t>
      </w:r>
      <w:r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Requerente</w:t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3379AA0" w14:textId="77777777" w:rsidR="001C0F38" w:rsidRDefault="001C0F38" w:rsidP="001C0F38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4733B375" w14:textId="77777777" w:rsidR="001C0F38" w:rsidRPr="00BB2642" w:rsidRDefault="001C0F38" w:rsidP="001C0F38">
      <w:pPr>
        <w:pStyle w:val="00Parecercorpodetexto01"/>
        <w:spacing w:before="0" w:after="0" w:line="240" w:lineRule="auto"/>
        <w:rPr>
          <w:rFonts w:asciiTheme="minorHAnsi" w:hAnsiTheme="minorHAnsi" w:cstheme="minorHAnsi"/>
          <w:u w:val="single"/>
        </w:rPr>
      </w:pPr>
    </w:p>
    <w:p w14:paraId="245A0C21" w14:textId="77777777" w:rsidR="001C0F38" w:rsidRPr="001C0F38" w:rsidRDefault="001C0F38" w:rsidP="001C0F38">
      <w:pPr>
        <w:pStyle w:val="00Parecercorpodetexto01"/>
        <w:spacing w:before="0" w:after="0" w:line="240" w:lineRule="auto"/>
        <w:rPr>
          <w:rFonts w:eastAsia="Times New Roman"/>
          <w:iCs/>
          <w:sz w:val="20"/>
          <w:szCs w:val="20"/>
          <w:lang w:eastAsia="pt-PT"/>
        </w:rPr>
      </w:pPr>
      <w:r w:rsidRPr="001C0F38">
        <w:rPr>
          <w:rFonts w:eastAsia="Times New Roman"/>
          <w:iCs/>
          <w:sz w:val="20"/>
          <w:szCs w:val="20"/>
          <w:lang w:eastAsia="pt-PT"/>
        </w:rPr>
        <w:t>NOTA:</w:t>
      </w:r>
    </w:p>
    <w:p w14:paraId="2D900CEE" w14:textId="77777777" w:rsidR="001C0F38" w:rsidRPr="001C0F38" w:rsidRDefault="001C0F38" w:rsidP="001C0F38">
      <w:pPr>
        <w:pStyle w:val="PargrafodaLista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0"/>
          <w:szCs w:val="20"/>
        </w:rPr>
      </w:pPr>
      <w:r w:rsidRPr="001C0F38">
        <w:rPr>
          <w:rFonts w:asciiTheme="minorHAnsi" w:hAnsiTheme="minorHAnsi" w:cstheme="minorHAnsi"/>
          <w:sz w:val="20"/>
          <w:szCs w:val="20"/>
        </w:rPr>
        <w:t>Todos os campos assinalados com (*) são de preenchimento obrigatório.</w:t>
      </w:r>
    </w:p>
    <w:p w14:paraId="0A4CD01E" w14:textId="77777777" w:rsidR="001C0F38" w:rsidRPr="001C0F38" w:rsidRDefault="001C0F38" w:rsidP="001C0F38">
      <w:pPr>
        <w:pStyle w:val="00Parecercorpodetexto01"/>
        <w:numPr>
          <w:ilvl w:val="0"/>
          <w:numId w:val="11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Todos os elementos instrutórios são obrigatoriamente entregues em formato eletrónico, com a assinatura digital qualificada dos respetivos subscritores ou autores.</w:t>
      </w:r>
    </w:p>
    <w:p w14:paraId="3FD8D794" w14:textId="77777777" w:rsidR="001C0F38" w:rsidRPr="001C0F38" w:rsidRDefault="001C0F38" w:rsidP="001C0F38">
      <w:pPr>
        <w:pStyle w:val="00Parecercorpodetexto01"/>
        <w:numPr>
          <w:ilvl w:val="0"/>
          <w:numId w:val="11"/>
        </w:numPr>
        <w:spacing w:before="0" w:line="240" w:lineRule="auto"/>
        <w:rPr>
          <w:sz w:val="20"/>
          <w:szCs w:val="20"/>
        </w:rPr>
      </w:pPr>
      <w:r w:rsidRPr="001C0F38">
        <w:rPr>
          <w:sz w:val="20"/>
          <w:szCs w:val="20"/>
        </w:rPr>
        <w:t>OS DOCUMENTOS EM PAPEL DEVEM SER ENDEREÇADOS DIRETAMENTE AO PATRIMÓNIO CULTURAL I.P</w:t>
      </w:r>
    </w:p>
    <w:p w14:paraId="63BF6CE8" w14:textId="77777777" w:rsidR="001C0F38" w:rsidRDefault="001C0F38" w:rsidP="001C0F38">
      <w:pPr>
        <w:widowControl/>
        <w:autoSpaceDE/>
        <w:adjustRightInd/>
        <w:rPr>
          <w:rFonts w:asciiTheme="minorHAnsi" w:hAnsiTheme="minorHAnsi" w:cstheme="minorHAnsi"/>
          <w:u w:val="single"/>
        </w:rPr>
      </w:pPr>
    </w:p>
    <w:p w14:paraId="41C1E0DD" w14:textId="77777777" w:rsidR="001C0F38" w:rsidRDefault="001C0F38" w:rsidP="001C0F38">
      <w:pPr>
        <w:pStyle w:val="Corpodetexto"/>
        <w:spacing w:line="360" w:lineRule="auto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9D64017" wp14:editId="7B6572CA">
                <wp:extent cx="6356985" cy="266700"/>
                <wp:effectExtent l="9525" t="9525" r="15240" b="952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985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D0CEC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5798" w14:textId="77777777" w:rsidR="001C0F38" w:rsidRDefault="001C0F38" w:rsidP="001C0F38">
                            <w:pPr>
                              <w:spacing w:before="59"/>
                              <w:ind w:left="145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Regulamento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Geral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Proteção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Titular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D640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500.5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" fillcolor="#e7e6e6" strokecolor="#d0cece" strokeweight="1pt">
                <v:path arrowok="t"/>
                <v:textbox inset="0,0,0,0">
                  <w:txbxContent>
                    <w:p w14:paraId="107F5798" w14:textId="77777777" w:rsidR="001C0F38" w:rsidRDefault="001C0F38" w:rsidP="001C0F38">
                      <w:pPr>
                        <w:spacing w:before="59"/>
                        <w:ind w:left="145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Regulamento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Geral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Proteção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|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Informações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Titular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dos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Dados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C5D4B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Nos termos dos </w:t>
      </w:r>
      <w:r>
        <w:rPr>
          <w:rFonts w:ascii="Calibri" w:hAnsi="Calibri" w:cs="Calibri"/>
          <w:b/>
          <w:bCs/>
          <w:sz w:val="20"/>
          <w:szCs w:val="20"/>
        </w:rPr>
        <w:t>artigos 12.º e 13.º do Regulamento Geral de Proteção de Dados (RGPD) – Regulamento (UE) 2016/679, do Parlamento Europeu e do Conselho, de 27 de abril</w:t>
      </w:r>
      <w:r>
        <w:rPr>
          <w:rFonts w:ascii="Calibri" w:hAnsi="Calibri" w:cs="Calibri"/>
          <w:sz w:val="20"/>
          <w:szCs w:val="20"/>
        </w:rPr>
        <w:t xml:space="preserve">, a Comissão de Coordenação de Desenvolvimento Regional do Centro (CCDRC), I.P. 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>
        <w:rPr>
          <w:rFonts w:ascii="Calibri" w:hAnsi="Calibri" w:cs="Calibri"/>
          <w:b/>
          <w:bCs/>
          <w:sz w:val="20"/>
          <w:szCs w:val="20"/>
        </w:rPr>
        <w:t>alínea e) do n.º 1 do artigo 6.º</w:t>
      </w:r>
      <w:r>
        <w:rPr>
          <w:rFonts w:ascii="Calibri" w:hAnsi="Calibri" w:cs="Calibri"/>
          <w:sz w:val="20"/>
          <w:szCs w:val="20"/>
        </w:rPr>
        <w:t xml:space="preserve"> daquele Regulamento, mostrando-se necessária ao exercício de funções de interesse público.</w:t>
      </w:r>
    </w:p>
    <w:p w14:paraId="31F3EC60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Os dados pessoais recolhidos têm exclusivamente como finalidade possibilitar a tramitação </w:t>
      </w:r>
      <w:proofErr w:type="spellStart"/>
      <w:r>
        <w:rPr>
          <w:rFonts w:ascii="Calibri" w:hAnsi="Calibri" w:cs="Calibri"/>
          <w:sz w:val="20"/>
          <w:szCs w:val="20"/>
        </w:rPr>
        <w:t>procedimental</w:t>
      </w:r>
      <w:proofErr w:type="spellEnd"/>
      <w:r>
        <w:rPr>
          <w:rFonts w:ascii="Calibri" w:hAnsi="Calibri" w:cs="Calibri"/>
          <w:sz w:val="20"/>
          <w:szCs w:val="20"/>
        </w:rPr>
        <w:t xml:space="preserve"> do pedido efetuado pelo Requerente, com vista à decisão final sobre o mesmo, limitando-se ao estritamente necessário para esse fim, atendendo às exigências </w:t>
      </w:r>
      <w:proofErr w:type="spellStart"/>
      <w:r>
        <w:rPr>
          <w:rFonts w:ascii="Calibri" w:hAnsi="Calibri" w:cs="Calibri"/>
          <w:sz w:val="20"/>
          <w:szCs w:val="20"/>
        </w:rPr>
        <w:t>procedimentais</w:t>
      </w:r>
      <w:proofErr w:type="spellEnd"/>
      <w:r>
        <w:rPr>
          <w:rFonts w:ascii="Calibri" w:hAnsi="Calibri" w:cs="Calibri"/>
          <w:sz w:val="20"/>
          <w:szCs w:val="20"/>
        </w:rPr>
        <w:t xml:space="preserve"> e legais que a CCDRC, I.P., tem de observar para tanto, e não sendo objeto de tratamentos automatizados.</w:t>
      </w:r>
    </w:p>
    <w:p w14:paraId="75BFE874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E459237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Identificação do responsável pelo tratamento e contactos:</w:t>
      </w:r>
    </w:p>
    <w:p w14:paraId="2E072D5C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Comissão de Coordenação de Desenvolvimento Regional do Centro (CCDRC), I.P., pessoa coletiva n.º 600075613, com sede em Coimbra, Rua Bernardim Ribeiro, 80, endereço de correio eletrónico </w:t>
      </w:r>
      <w:hyperlink r:id="rId10" w:history="1">
        <w:r>
          <w:rPr>
            <w:rStyle w:val="Hiperligao"/>
            <w:rFonts w:ascii="Calibri" w:hAnsi="Calibri" w:cs="Calibri"/>
            <w:sz w:val="20"/>
            <w:szCs w:val="20"/>
          </w:rPr>
          <w:t>ccdrc@ccdrc.pt</w:t>
        </w:r>
      </w:hyperlink>
      <w:r>
        <w:rPr>
          <w:rFonts w:ascii="Calibri" w:hAnsi="Calibri" w:cs="Calibri"/>
          <w:sz w:val="20"/>
          <w:szCs w:val="20"/>
        </w:rPr>
        <w:t>, contacto telefónico 239 400 100.</w:t>
      </w:r>
    </w:p>
    <w:p w14:paraId="6463F30B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96FD7EB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Representante legal:</w:t>
      </w:r>
    </w:p>
    <w:p w14:paraId="02BB33EF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Isabel Damasceno Vieira de Campos Costa, Presidente da CCDRC, I.P., com os mesmos contactos acima referenciados.</w:t>
      </w:r>
    </w:p>
    <w:p w14:paraId="62C3F7F7" w14:textId="77777777" w:rsidR="001C0F38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30CBC04" w14:textId="77777777" w:rsidR="001C0F38" w:rsidRPr="005052F2" w:rsidRDefault="001C0F38" w:rsidP="001C0F3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Contacto do Encarregado de Proteção de Dados designado pela Comissão de Coordenação de Desenvolvimento Regional do Centro (CCDRC), I.P.: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>
          <w:rPr>
            <w:rStyle w:val="Hiperligao"/>
            <w:rFonts w:ascii="Calibri" w:hAnsi="Calibri" w:cs="Calibri"/>
            <w:sz w:val="20"/>
            <w:szCs w:val="20"/>
          </w:rPr>
          <w:t>enc.protecaodados@ccdrc.pt</w:t>
        </w:r>
      </w:hyperlink>
    </w:p>
    <w:p w14:paraId="6A95A48A" w14:textId="77777777" w:rsidR="001C0F38" w:rsidRPr="00C9750B" w:rsidRDefault="001C0F38" w:rsidP="001C0F38">
      <w:pPr>
        <w:pStyle w:val="00Parecercorpodetexto01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21418CD" w14:textId="77777777" w:rsidR="001C0F38" w:rsidRPr="00EA6AAA" w:rsidRDefault="001C0F38" w:rsidP="001C0F38">
      <w:pPr>
        <w:pStyle w:val="00Parecercorpodetexto01"/>
        <w:spacing w:before="0" w:line="240" w:lineRule="auto"/>
        <w:rPr>
          <w:b/>
          <w:sz w:val="20"/>
          <w:szCs w:val="20"/>
        </w:rPr>
      </w:pPr>
    </w:p>
    <w:sectPr w:rsidR="001C0F38" w:rsidRPr="00EA6AAA">
      <w:headerReference w:type="default" r:id="rId12"/>
      <w:pgSz w:w="11910" w:h="16840"/>
      <w:pgMar w:top="440" w:right="980" w:bottom="960" w:left="94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D735B" w14:textId="77777777" w:rsidR="00B01F39" w:rsidRDefault="00B01F39">
      <w:r>
        <w:separator/>
      </w:r>
    </w:p>
  </w:endnote>
  <w:endnote w:type="continuationSeparator" w:id="0">
    <w:p w14:paraId="11214C42" w14:textId="77777777" w:rsidR="00B01F39" w:rsidRDefault="00B0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382FB" w14:textId="77777777" w:rsidR="00B01F39" w:rsidRDefault="00B01F39">
      <w:r>
        <w:separator/>
      </w:r>
    </w:p>
  </w:footnote>
  <w:footnote w:type="continuationSeparator" w:id="0">
    <w:p w14:paraId="7324B4E7" w14:textId="77777777" w:rsidR="00B01F39" w:rsidRDefault="00B0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FDF5" w14:textId="0DDB2919" w:rsidR="00EA6AAA" w:rsidRDefault="00EA6AAA">
    <w:pPr>
      <w:pStyle w:val="Cabealho"/>
    </w:pPr>
  </w:p>
  <w:p w14:paraId="4159C7CC" w14:textId="2BC45E3A" w:rsidR="00EA6AAA" w:rsidRDefault="00EA6AAA">
    <w:pPr>
      <w:pStyle w:val="Cabealho"/>
    </w:pPr>
  </w:p>
  <w:p w14:paraId="275FAF1D" w14:textId="77777777" w:rsidR="009C7A00" w:rsidRDefault="009C7A00">
    <w:pPr>
      <w:pStyle w:val="Cabealho"/>
    </w:pPr>
  </w:p>
  <w:p w14:paraId="2B44F2EA" w14:textId="4DAA0268" w:rsidR="00EA6AAA" w:rsidRDefault="00EA6AAA">
    <w:pPr>
      <w:pStyle w:val="Cabealho"/>
    </w:pPr>
  </w:p>
  <w:tbl>
    <w:tblPr>
      <w:tblStyle w:val="Tabelacomgrelh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6946"/>
    </w:tblGrid>
    <w:tr w:rsidR="009C7A00" w14:paraId="4DF2A924" w14:textId="77777777" w:rsidTr="00E238EA">
      <w:tc>
        <w:tcPr>
          <w:tcW w:w="3114" w:type="dxa"/>
        </w:tcPr>
        <w:p w14:paraId="6434D735" w14:textId="77777777" w:rsidR="009C7A00" w:rsidRDefault="009C7A00" w:rsidP="009C7A00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14FA6E9" wp14:editId="17C33ADF">
                <wp:simplePos x="0" y="0"/>
                <wp:positionH relativeFrom="column">
                  <wp:posOffset>-6350</wp:posOffset>
                </wp:positionH>
                <wp:positionV relativeFrom="page">
                  <wp:posOffset>6350</wp:posOffset>
                </wp:positionV>
                <wp:extent cx="1767600" cy="309600"/>
                <wp:effectExtent l="0" t="0" r="444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6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5A31027D" w14:textId="77777777" w:rsidR="009C7A00" w:rsidRPr="001802B5" w:rsidRDefault="009C7A00" w:rsidP="009C7A00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</w:pPr>
          <w:r w:rsidRPr="001802B5">
            <w:rPr>
              <w:rFonts w:asciiTheme="minorHAnsi" w:hAnsiTheme="minorHAnsi" w:cstheme="minorHAnsi"/>
              <w:b/>
              <w:color w:val="476879"/>
              <w:sz w:val="22"/>
              <w:szCs w:val="22"/>
            </w:rPr>
            <w:t>UNIDADE DE CULTURA</w:t>
          </w:r>
        </w:p>
        <w:p w14:paraId="25396761" w14:textId="77777777" w:rsidR="009C7A00" w:rsidRPr="00FA7CE9" w:rsidRDefault="009C7A00" w:rsidP="009C7A00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Divisão de Salvaguarda,</w:t>
          </w:r>
        </w:p>
        <w:p w14:paraId="263FB248" w14:textId="77777777" w:rsidR="009C7A00" w:rsidRDefault="009C7A00" w:rsidP="009C7A00">
          <w:pPr>
            <w:pStyle w:val="Textodebloco"/>
            <w:spacing w:line="240" w:lineRule="auto"/>
            <w:ind w:left="0" w:right="0" w:firstLine="0"/>
            <w:jc w:val="right"/>
            <w:rPr>
              <w:rFonts w:asciiTheme="minorHAnsi" w:hAnsiTheme="minorHAnsi" w:cstheme="minorHAnsi"/>
              <w:color w:val="476879"/>
              <w:sz w:val="22"/>
              <w:szCs w:val="22"/>
            </w:rPr>
          </w:pPr>
          <w:r w:rsidRPr="00FA7CE9">
            <w:rPr>
              <w:rFonts w:asciiTheme="minorHAnsi" w:hAnsiTheme="minorHAnsi" w:cstheme="minorHAnsi"/>
              <w:color w:val="476879"/>
              <w:sz w:val="22"/>
              <w:szCs w:val="22"/>
            </w:rPr>
            <w:t>Gestão e Conhecimento do Património Cultural</w:t>
          </w:r>
        </w:p>
        <w:p w14:paraId="74A736EA" w14:textId="77777777" w:rsidR="009C7A00" w:rsidRDefault="009C7A00" w:rsidP="009C7A00">
          <w:pPr>
            <w:pStyle w:val="Cabealho"/>
            <w:tabs>
              <w:tab w:val="clear" w:pos="4252"/>
              <w:tab w:val="clear" w:pos="8504"/>
              <w:tab w:val="center" w:pos="4995"/>
            </w:tabs>
          </w:pPr>
        </w:p>
      </w:tc>
    </w:tr>
  </w:tbl>
  <w:p w14:paraId="0EDB0B62" w14:textId="729E8069" w:rsidR="00EA6AAA" w:rsidRDefault="00EA6AAA" w:rsidP="009C7A00">
    <w:pPr>
      <w:pStyle w:val="Textodebloco"/>
      <w:spacing w:line="240" w:lineRule="auto"/>
      <w:ind w:left="0" w:right="7156" w:firstLine="720"/>
      <w:rPr>
        <w:rFonts w:asciiTheme="minorHAnsi" w:hAnsiTheme="minorHAnsi" w:cstheme="minorHAnsi"/>
        <w:color w:val="476879"/>
        <w:sz w:val="22"/>
        <w:szCs w:val="22"/>
      </w:rPr>
    </w:pPr>
  </w:p>
  <w:p w14:paraId="45B12844" w14:textId="77777777" w:rsidR="009C7A00" w:rsidRPr="00C0531B" w:rsidRDefault="009C7A00" w:rsidP="009C7A00">
    <w:pPr>
      <w:pStyle w:val="Textodebloco"/>
      <w:spacing w:line="240" w:lineRule="auto"/>
      <w:ind w:left="0" w:right="7156" w:firstLine="720"/>
      <w:rPr>
        <w:rFonts w:asciiTheme="minorHAnsi" w:hAnsiTheme="minorHAnsi" w:cstheme="minorHAnsi"/>
        <w:color w:val="47687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1083" w:hanging="183"/>
      </w:pPr>
      <w:rPr>
        <w:rFonts w:ascii="MS Gothic" w:hAnsi="Times New Roman" w:cs="MS Gothic"/>
        <w:b w:val="0"/>
        <w:bCs w:val="0"/>
        <w:i w:val="0"/>
        <w:iCs w:val="0"/>
        <w:spacing w:val="2"/>
        <w:w w:val="100"/>
        <w:sz w:val="16"/>
        <w:szCs w:val="16"/>
      </w:rPr>
    </w:lvl>
    <w:lvl w:ilvl="1">
      <w:numFmt w:val="bullet"/>
      <w:lvlText w:val="•"/>
      <w:lvlJc w:val="left"/>
      <w:pPr>
        <w:ind w:left="1970" w:hanging="183"/>
      </w:pPr>
    </w:lvl>
    <w:lvl w:ilvl="2">
      <w:numFmt w:val="bullet"/>
      <w:lvlText w:val="•"/>
      <w:lvlJc w:val="left"/>
      <w:pPr>
        <w:ind w:left="2861" w:hanging="183"/>
      </w:pPr>
    </w:lvl>
    <w:lvl w:ilvl="3">
      <w:numFmt w:val="bullet"/>
      <w:lvlText w:val="•"/>
      <w:lvlJc w:val="left"/>
      <w:pPr>
        <w:ind w:left="3751" w:hanging="183"/>
      </w:pPr>
    </w:lvl>
    <w:lvl w:ilvl="4">
      <w:numFmt w:val="bullet"/>
      <w:lvlText w:val="•"/>
      <w:lvlJc w:val="left"/>
      <w:pPr>
        <w:ind w:left="4642" w:hanging="183"/>
      </w:pPr>
    </w:lvl>
    <w:lvl w:ilvl="5">
      <w:numFmt w:val="bullet"/>
      <w:lvlText w:val="•"/>
      <w:lvlJc w:val="left"/>
      <w:pPr>
        <w:ind w:left="5533" w:hanging="183"/>
      </w:pPr>
    </w:lvl>
    <w:lvl w:ilvl="6">
      <w:numFmt w:val="bullet"/>
      <w:lvlText w:val="•"/>
      <w:lvlJc w:val="left"/>
      <w:pPr>
        <w:ind w:left="6423" w:hanging="183"/>
      </w:pPr>
    </w:lvl>
    <w:lvl w:ilvl="7">
      <w:numFmt w:val="bullet"/>
      <w:lvlText w:val="•"/>
      <w:lvlJc w:val="left"/>
      <w:pPr>
        <w:ind w:left="7314" w:hanging="183"/>
      </w:pPr>
    </w:lvl>
    <w:lvl w:ilvl="8">
      <w:numFmt w:val="bullet"/>
      <w:lvlText w:val="•"/>
      <w:lvlJc w:val="left"/>
      <w:pPr>
        <w:ind w:left="8205" w:hanging="18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192" w:hanging="291"/>
      </w:pPr>
      <w:rPr>
        <w:rFonts w:ascii="MS Gothic" w:hAnsi="Times New Roman" w:cs="MS Gothic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178" w:hanging="291"/>
      </w:pPr>
    </w:lvl>
    <w:lvl w:ilvl="2">
      <w:numFmt w:val="bullet"/>
      <w:lvlText w:val="•"/>
      <w:lvlJc w:val="left"/>
      <w:pPr>
        <w:ind w:left="2157" w:hanging="291"/>
      </w:pPr>
    </w:lvl>
    <w:lvl w:ilvl="3">
      <w:numFmt w:val="bullet"/>
      <w:lvlText w:val="•"/>
      <w:lvlJc w:val="left"/>
      <w:pPr>
        <w:ind w:left="3135" w:hanging="291"/>
      </w:pPr>
    </w:lvl>
    <w:lvl w:ilvl="4">
      <w:numFmt w:val="bullet"/>
      <w:lvlText w:val="•"/>
      <w:lvlJc w:val="left"/>
      <w:pPr>
        <w:ind w:left="4114" w:hanging="291"/>
      </w:pPr>
    </w:lvl>
    <w:lvl w:ilvl="5">
      <w:numFmt w:val="bullet"/>
      <w:lvlText w:val="•"/>
      <w:lvlJc w:val="left"/>
      <w:pPr>
        <w:ind w:left="5093" w:hanging="291"/>
      </w:pPr>
    </w:lvl>
    <w:lvl w:ilvl="6">
      <w:numFmt w:val="bullet"/>
      <w:lvlText w:val="•"/>
      <w:lvlJc w:val="left"/>
      <w:pPr>
        <w:ind w:left="6071" w:hanging="291"/>
      </w:pPr>
    </w:lvl>
    <w:lvl w:ilvl="7">
      <w:numFmt w:val="bullet"/>
      <w:lvlText w:val="•"/>
      <w:lvlJc w:val="left"/>
      <w:pPr>
        <w:ind w:left="7050" w:hanging="291"/>
      </w:pPr>
    </w:lvl>
    <w:lvl w:ilvl="8">
      <w:numFmt w:val="bullet"/>
      <w:lvlText w:val="•"/>
      <w:lvlJc w:val="left"/>
      <w:pPr>
        <w:ind w:left="8029" w:hanging="291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."/>
      <w:lvlJc w:val="left"/>
      <w:pPr>
        <w:ind w:left="913" w:hanging="360"/>
      </w:pPr>
      <w:rPr>
        <w:rFonts w:ascii="Trebuchet MS" w:hAnsi="Trebuchet MS" w:cs="Trebuchet MS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639" w:hanging="360"/>
      </w:pPr>
    </w:lvl>
    <w:lvl w:ilvl="4">
      <w:numFmt w:val="bullet"/>
      <w:lvlText w:val="•"/>
      <w:lvlJc w:val="left"/>
      <w:pPr>
        <w:ind w:left="4546" w:hanging="360"/>
      </w:pPr>
    </w:lvl>
    <w:lvl w:ilvl="5">
      <w:numFmt w:val="bullet"/>
      <w:lvlText w:val="•"/>
      <w:lvlJc w:val="left"/>
      <w:pPr>
        <w:ind w:left="5453" w:hanging="360"/>
      </w:pPr>
    </w:lvl>
    <w:lvl w:ilvl="6">
      <w:numFmt w:val="bullet"/>
      <w:lvlText w:val="•"/>
      <w:lvlJc w:val="left"/>
      <w:pPr>
        <w:ind w:left="635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3" w15:restartNumberingAfterBreak="0">
    <w:nsid w:val="0F6553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21"/>
    <w:multiLevelType w:val="hybridMultilevel"/>
    <w:tmpl w:val="DBFC00F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D6F98"/>
    <w:multiLevelType w:val="multilevel"/>
    <w:tmpl w:val="B778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B6FFD"/>
    <w:multiLevelType w:val="hybridMultilevel"/>
    <w:tmpl w:val="BA6E9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09E7"/>
    <w:multiLevelType w:val="hybridMultilevel"/>
    <w:tmpl w:val="23DC3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B32A9"/>
    <w:multiLevelType w:val="hybridMultilevel"/>
    <w:tmpl w:val="A0BA9FB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1877D3"/>
    <w:multiLevelType w:val="hybridMultilevel"/>
    <w:tmpl w:val="39E0C8C6"/>
    <w:lvl w:ilvl="0" w:tplc="08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324AF4"/>
    <w:multiLevelType w:val="hybridMultilevel"/>
    <w:tmpl w:val="54B282F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Dsa2xLlSCAK0QtNRwMqHytNrulr6afyhQ6EpW41rErzUWLZ5DDtQN0FJHpoKTO3dn6sIfrw3ykPvTt36CV3Ag==" w:salt="n2qFvjdM7XjK0C7WfGAuz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45"/>
    <w:rsid w:val="00010409"/>
    <w:rsid w:val="00027C4D"/>
    <w:rsid w:val="00072D8F"/>
    <w:rsid w:val="000B4D59"/>
    <w:rsid w:val="000F70AF"/>
    <w:rsid w:val="000F7C68"/>
    <w:rsid w:val="00127DA0"/>
    <w:rsid w:val="00130381"/>
    <w:rsid w:val="00155205"/>
    <w:rsid w:val="00174926"/>
    <w:rsid w:val="00184F55"/>
    <w:rsid w:val="00190BCD"/>
    <w:rsid w:val="001C0F38"/>
    <w:rsid w:val="001D283F"/>
    <w:rsid w:val="001E0EED"/>
    <w:rsid w:val="00200BE2"/>
    <w:rsid w:val="00204F45"/>
    <w:rsid w:val="00216AD3"/>
    <w:rsid w:val="0021778D"/>
    <w:rsid w:val="00231DB2"/>
    <w:rsid w:val="00244663"/>
    <w:rsid w:val="002774F1"/>
    <w:rsid w:val="00296ECA"/>
    <w:rsid w:val="002A7C0D"/>
    <w:rsid w:val="002D6D94"/>
    <w:rsid w:val="002F4665"/>
    <w:rsid w:val="0030425F"/>
    <w:rsid w:val="00313AFB"/>
    <w:rsid w:val="00337E59"/>
    <w:rsid w:val="00342CA7"/>
    <w:rsid w:val="0036209A"/>
    <w:rsid w:val="00394382"/>
    <w:rsid w:val="003C7E74"/>
    <w:rsid w:val="003E6352"/>
    <w:rsid w:val="00422B5D"/>
    <w:rsid w:val="00427D8F"/>
    <w:rsid w:val="00435AAF"/>
    <w:rsid w:val="00441F23"/>
    <w:rsid w:val="00471B6F"/>
    <w:rsid w:val="00491122"/>
    <w:rsid w:val="0050161A"/>
    <w:rsid w:val="00501873"/>
    <w:rsid w:val="0051238B"/>
    <w:rsid w:val="00530654"/>
    <w:rsid w:val="00531833"/>
    <w:rsid w:val="005411CD"/>
    <w:rsid w:val="00582205"/>
    <w:rsid w:val="00590771"/>
    <w:rsid w:val="005C66F9"/>
    <w:rsid w:val="005D5A4C"/>
    <w:rsid w:val="005F439C"/>
    <w:rsid w:val="0064594A"/>
    <w:rsid w:val="006825FF"/>
    <w:rsid w:val="00695457"/>
    <w:rsid w:val="00704D6F"/>
    <w:rsid w:val="00715D17"/>
    <w:rsid w:val="007247F0"/>
    <w:rsid w:val="00730B47"/>
    <w:rsid w:val="007A3A1B"/>
    <w:rsid w:val="007E4791"/>
    <w:rsid w:val="00816466"/>
    <w:rsid w:val="0082423F"/>
    <w:rsid w:val="00864AB4"/>
    <w:rsid w:val="008755D0"/>
    <w:rsid w:val="00891C04"/>
    <w:rsid w:val="00893100"/>
    <w:rsid w:val="008B3216"/>
    <w:rsid w:val="008C318C"/>
    <w:rsid w:val="008F44F3"/>
    <w:rsid w:val="008F5BE1"/>
    <w:rsid w:val="00915F5F"/>
    <w:rsid w:val="00915FDA"/>
    <w:rsid w:val="0092367C"/>
    <w:rsid w:val="00934835"/>
    <w:rsid w:val="009354DD"/>
    <w:rsid w:val="0094661E"/>
    <w:rsid w:val="009B076C"/>
    <w:rsid w:val="009B5609"/>
    <w:rsid w:val="009B6860"/>
    <w:rsid w:val="009C37FF"/>
    <w:rsid w:val="009C6538"/>
    <w:rsid w:val="009C7A00"/>
    <w:rsid w:val="009D0871"/>
    <w:rsid w:val="009E698E"/>
    <w:rsid w:val="009F5FA0"/>
    <w:rsid w:val="00A3536C"/>
    <w:rsid w:val="00A360B8"/>
    <w:rsid w:val="00A7035F"/>
    <w:rsid w:val="00A738A3"/>
    <w:rsid w:val="00AB25E0"/>
    <w:rsid w:val="00AD2845"/>
    <w:rsid w:val="00AE1202"/>
    <w:rsid w:val="00B01F39"/>
    <w:rsid w:val="00B26BEC"/>
    <w:rsid w:val="00B31036"/>
    <w:rsid w:val="00B413D2"/>
    <w:rsid w:val="00B848D6"/>
    <w:rsid w:val="00BD3B1A"/>
    <w:rsid w:val="00BF1B27"/>
    <w:rsid w:val="00BF7D51"/>
    <w:rsid w:val="00C04019"/>
    <w:rsid w:val="00C0531B"/>
    <w:rsid w:val="00C35130"/>
    <w:rsid w:val="00C40461"/>
    <w:rsid w:val="00C42052"/>
    <w:rsid w:val="00C445A5"/>
    <w:rsid w:val="00C525D3"/>
    <w:rsid w:val="00CC38AE"/>
    <w:rsid w:val="00CF0D60"/>
    <w:rsid w:val="00D12A9E"/>
    <w:rsid w:val="00D21A2D"/>
    <w:rsid w:val="00D23013"/>
    <w:rsid w:val="00D27C10"/>
    <w:rsid w:val="00D661A7"/>
    <w:rsid w:val="00D75599"/>
    <w:rsid w:val="00D80670"/>
    <w:rsid w:val="00DC1C3C"/>
    <w:rsid w:val="00DC45B7"/>
    <w:rsid w:val="00DD31C8"/>
    <w:rsid w:val="00E43A8F"/>
    <w:rsid w:val="00E56595"/>
    <w:rsid w:val="00E60C37"/>
    <w:rsid w:val="00E70276"/>
    <w:rsid w:val="00E912AB"/>
    <w:rsid w:val="00EA1F3B"/>
    <w:rsid w:val="00EA6AAA"/>
    <w:rsid w:val="00EB0A67"/>
    <w:rsid w:val="00EB4868"/>
    <w:rsid w:val="00EB5A73"/>
    <w:rsid w:val="00EF77F2"/>
    <w:rsid w:val="00F1160B"/>
    <w:rsid w:val="00F25BB0"/>
    <w:rsid w:val="00F543E5"/>
    <w:rsid w:val="00F721A8"/>
    <w:rsid w:val="00F73A33"/>
    <w:rsid w:val="00FA00D1"/>
    <w:rsid w:val="00FA7CE9"/>
    <w:rsid w:val="00FC14BC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A3544"/>
  <w15:docId w15:val="{7BFE02F7-51BA-4573-96FD-C869E9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1"/>
    <w:qFormat/>
    <w:pPr>
      <w:spacing w:before="10"/>
      <w:ind w:left="192"/>
      <w:outlineLvl w:val="0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Pr>
      <w:sz w:val="16"/>
      <w:szCs w:val="16"/>
    </w:rPr>
  </w:style>
  <w:style w:type="character" w:customStyle="1" w:styleId="CorpodetextoCarter">
    <w:name w:val="Corpo de texto Caráter"/>
    <w:link w:val="Corpodetexto"/>
    <w:uiPriority w:val="1"/>
    <w:rPr>
      <w:rFonts w:ascii="Trebuchet MS" w:hAnsi="Trebuchet MS" w:cs="Trebuchet MS"/>
    </w:rPr>
  </w:style>
  <w:style w:type="character" w:customStyle="1" w:styleId="Cabealho1Carter">
    <w:name w:val="Cabeçalho 1 Caráter"/>
    <w:link w:val="Cabealh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ter"/>
    <w:uiPriority w:val="1"/>
    <w:qFormat/>
    <w:pPr>
      <w:spacing w:before="27"/>
      <w:ind w:left="146"/>
    </w:pPr>
    <w:rPr>
      <w:sz w:val="44"/>
      <w:szCs w:val="44"/>
    </w:rPr>
  </w:style>
  <w:style w:type="character" w:customStyle="1" w:styleId="TtuloCarter">
    <w:name w:val="Título Caráte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AD2845"/>
    <w:rPr>
      <w:rFonts w:ascii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AD28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AD2845"/>
    <w:rPr>
      <w:rFonts w:ascii="Trebuchet MS" w:hAnsi="Trebuchet MS" w:cs="Trebuchet MS"/>
    </w:rPr>
  </w:style>
  <w:style w:type="table" w:styleId="Tabelacomgrelha">
    <w:name w:val="Table Grid"/>
    <w:basedOn w:val="Tabelanormal"/>
    <w:uiPriority w:val="39"/>
    <w:rsid w:val="00AD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co">
    <w:name w:val="Block Text"/>
    <w:basedOn w:val="Normal"/>
    <w:rsid w:val="00027C4D"/>
    <w:pPr>
      <w:widowControl/>
      <w:autoSpaceDE/>
      <w:autoSpaceDN/>
      <w:adjustRightInd/>
      <w:spacing w:line="240" w:lineRule="atLeast"/>
      <w:ind w:left="1410" w:right="-7" w:hanging="1410"/>
    </w:pPr>
    <w:rPr>
      <w:rFonts w:ascii="New York" w:hAnsi="New York" w:cs="Times New Roman"/>
      <w:sz w:val="24"/>
      <w:szCs w:val="20"/>
    </w:rPr>
  </w:style>
  <w:style w:type="paragraph" w:styleId="Textodenotaderodap">
    <w:name w:val="footnote text"/>
    <w:basedOn w:val="Normal"/>
    <w:link w:val="TextodenotaderodapCarter"/>
    <w:semiHidden/>
    <w:rsid w:val="00027C4D"/>
    <w:pPr>
      <w:widowControl/>
      <w:autoSpaceDE/>
      <w:autoSpaceDN/>
      <w:adjustRightInd/>
    </w:pPr>
    <w:rPr>
      <w:rFonts w:ascii="New York" w:hAnsi="New York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027C4D"/>
    <w:rPr>
      <w:rFonts w:ascii="New York" w:hAnsi="New York"/>
    </w:rPr>
  </w:style>
  <w:style w:type="character" w:styleId="Refdenotaderodap">
    <w:name w:val="footnote reference"/>
    <w:semiHidden/>
    <w:rsid w:val="00027C4D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30654"/>
    <w:rPr>
      <w:color w:val="808080"/>
    </w:rPr>
  </w:style>
  <w:style w:type="character" w:customStyle="1" w:styleId="Estilo1">
    <w:name w:val="Estilo1"/>
    <w:uiPriority w:val="1"/>
    <w:rsid w:val="00E70276"/>
    <w:rPr>
      <w:rFonts w:ascii="Calibri" w:hAnsi="Calibri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755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75599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D75599"/>
    <w:rPr>
      <w:color w:val="0000FF"/>
      <w:u w:val="single"/>
    </w:rPr>
  </w:style>
  <w:style w:type="paragraph" w:customStyle="1" w:styleId="00Parecercorpodetexto01">
    <w:name w:val="00_Parecer_corpo de texto_01"/>
    <w:basedOn w:val="Normal"/>
    <w:link w:val="00Parecercorpodetexto01Carter"/>
    <w:qFormat/>
    <w:rsid w:val="00337E59"/>
    <w:pPr>
      <w:widowControl/>
      <w:autoSpaceDE/>
      <w:autoSpaceDN/>
      <w:adjustRightInd/>
      <w:spacing w:before="120" w:after="120" w:line="36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00Parecercorpodetexto01Carter">
    <w:name w:val="00_Parecer_corpo de texto_01 Caráter"/>
    <w:basedOn w:val="Tipodeletrapredefinidodopargrafo"/>
    <w:link w:val="00Parecercorpodetexto01"/>
    <w:rsid w:val="00337E59"/>
    <w:rPr>
      <w:rFonts w:eastAsia="Calibri" w:cs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16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diariodarepublica.pt/1s/2014/11/21300/056330564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.protecaodados@ccdrc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cdrc@ccdrc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drc.pt/pt/protecao-de-dado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30E7F91DC4D7BB6EA36A5E27D5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EE06-CE76-44B2-AF2F-43565241A902}"/>
      </w:docPartPr>
      <w:docPartBody>
        <w:p w:rsidR="000F7D98" w:rsidRDefault="00847BB2" w:rsidP="00847BB2">
          <w:pPr>
            <w:pStyle w:val="6C930E7F91DC4D7BB6EA36A5E27D5E18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E5F7B4828374AFE91AE8314251C4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317D0-9816-4C9B-A3CD-BC1CF9609D16}"/>
      </w:docPartPr>
      <w:docPartBody>
        <w:p w:rsidR="000F7D98" w:rsidRDefault="00847BB2" w:rsidP="00847BB2">
          <w:pPr>
            <w:pStyle w:val="2E5F7B4828374AFE91AE8314251C4D821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7CFC70AF1E7486FB3E982149391E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514FD-4304-4E5E-83DE-134D8A4F456A}"/>
      </w:docPartPr>
      <w:docPartBody>
        <w:p w:rsidR="006F2C8F" w:rsidRDefault="00847BB2" w:rsidP="00847BB2">
          <w:pPr>
            <w:pStyle w:val="D7CFC70AF1E7486FB3E982149391EC96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880041114FA4FDC9ACDFCF921EA3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76DE-1C92-49BF-8628-2D3DE83DC80F}"/>
      </w:docPartPr>
      <w:docPartBody>
        <w:p w:rsidR="006F2C8F" w:rsidRDefault="00847BB2" w:rsidP="00847BB2">
          <w:pPr>
            <w:pStyle w:val="C880041114FA4FDC9ACDFCF921EA3185"/>
          </w:pPr>
          <w:r w:rsidRPr="008755D0">
            <w:rPr>
              <w:rStyle w:val="TextodoMarcadordePosio"/>
              <w:rFonts w:asciiTheme="minorHAnsi" w:hAnsiTheme="minorHAnsi" w:cstheme="minorHAnsi"/>
              <w:sz w:val="20"/>
              <w:szCs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C60F2B0509EF4BD7B3F8334CDC59F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5C339-C3BA-4FAC-9204-D325314A12C1}"/>
      </w:docPartPr>
      <w:docPartBody>
        <w:p w:rsidR="002A47C0" w:rsidRDefault="002A47C0" w:rsidP="002A47C0">
          <w:pPr>
            <w:pStyle w:val="C60F2B0509EF4BD7B3F8334CDC59FA7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86D2C2A06B240D9B185FAC7DEBC3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3DDF9-F7C9-463D-A1A2-64F304C3A86F}"/>
      </w:docPartPr>
      <w:docPartBody>
        <w:p w:rsidR="002A47C0" w:rsidRDefault="002A47C0" w:rsidP="002A47C0">
          <w:pPr>
            <w:pStyle w:val="086D2C2A06B240D9B185FAC7DEBC3046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DE8372354354496C84FE06BE47DED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F6EE1-7036-4C74-B0B9-A94758245A46}"/>
      </w:docPartPr>
      <w:docPartBody>
        <w:p w:rsidR="002A47C0" w:rsidRDefault="002A47C0" w:rsidP="002A47C0">
          <w:pPr>
            <w:pStyle w:val="DE8372354354496C84FE06BE47DED22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703B2A1393304124A9AD225C25930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30FF3-C631-4D64-9940-BDFDF519567C}"/>
      </w:docPartPr>
      <w:docPartBody>
        <w:p w:rsidR="002A47C0" w:rsidRDefault="002A47C0" w:rsidP="002A47C0">
          <w:pPr>
            <w:pStyle w:val="703B2A1393304124A9AD225C25930FD8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2316C84046DD4570BB8DBA4B4268A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EA034-3687-4E7C-BD42-73EC8B5162D4}"/>
      </w:docPartPr>
      <w:docPartBody>
        <w:p w:rsidR="002A47C0" w:rsidRDefault="002A47C0" w:rsidP="002A47C0">
          <w:pPr>
            <w:pStyle w:val="2316C84046DD4570BB8DBA4B4268A545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69D5F69E1307462B8BDEFF3A4BB6F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7E65C-59E1-4FDB-AF96-20C70B3C9B1F}"/>
      </w:docPartPr>
      <w:docPartBody>
        <w:p w:rsidR="002A47C0" w:rsidRDefault="002A47C0" w:rsidP="002A47C0">
          <w:pPr>
            <w:pStyle w:val="69D5F69E1307462B8BDEFF3A4BB6F8EE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5B14A5016AEB497EA00DC2B83D8FA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6EFC9-4B1B-4037-B84E-EBED3BD5789C}"/>
      </w:docPartPr>
      <w:docPartBody>
        <w:p w:rsidR="002A47C0" w:rsidRDefault="002A47C0" w:rsidP="002A47C0">
          <w:pPr>
            <w:pStyle w:val="5B14A5016AEB497EA00DC2B83D8FA717"/>
          </w:pPr>
          <w:r w:rsidRPr="008755D0"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  <w:docPart>
      <w:docPartPr>
        <w:name w:val="04B3B69CC55C477B96CEE6979A9BD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21CCC-132A-4388-BD5D-B66185E58D22}"/>
      </w:docPartPr>
      <w:docPartBody>
        <w:p w:rsidR="00AE5020" w:rsidRDefault="00FE6FE2" w:rsidP="00FE6FE2">
          <w:pPr>
            <w:pStyle w:val="04B3B69CC55C477B96CEE6979A9BDE06"/>
          </w:pPr>
          <w:r w:rsidRPr="0066173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DB621-C067-4F44-B811-08FB9A5A588A}"/>
      </w:docPartPr>
      <w:docPartBody>
        <w:p w:rsidR="00AE5020" w:rsidRDefault="00FE6FE2">
          <w:r w:rsidRPr="00C4159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0B75D1646CE42B08C8D369E8EECB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FB46F-3E5A-48E5-BE9E-3525EFB67391}"/>
      </w:docPartPr>
      <w:docPartBody>
        <w:p w:rsidR="00000000" w:rsidRDefault="001253CC" w:rsidP="001253CC">
          <w:pPr>
            <w:pStyle w:val="90B75D1646CE42B08C8D369E8EECB54B"/>
          </w:pPr>
          <w:r>
            <w:rPr>
              <w:rStyle w:val="TextodoMarcadordePosio"/>
              <w:rFonts w:cstheme="minorHAnsi"/>
              <w:sz w:val="20"/>
              <w:highlight w:val="lightGray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E"/>
    <w:rsid w:val="000F7D98"/>
    <w:rsid w:val="001253CC"/>
    <w:rsid w:val="002A47C0"/>
    <w:rsid w:val="003342A9"/>
    <w:rsid w:val="003867BC"/>
    <w:rsid w:val="00464642"/>
    <w:rsid w:val="00656E5F"/>
    <w:rsid w:val="006F2C8F"/>
    <w:rsid w:val="00847BB2"/>
    <w:rsid w:val="00893100"/>
    <w:rsid w:val="009D7B2A"/>
    <w:rsid w:val="00AB550E"/>
    <w:rsid w:val="00AE5020"/>
    <w:rsid w:val="00DE4BED"/>
    <w:rsid w:val="00E47890"/>
    <w:rsid w:val="00F12051"/>
    <w:rsid w:val="00FE2CC2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253CC"/>
  </w:style>
  <w:style w:type="paragraph" w:customStyle="1" w:styleId="D7CFC70AF1E7486FB3E982149391EC96">
    <w:name w:val="D7CFC70AF1E7486FB3E982149391EC96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880041114FA4FDC9ACDFCF921EA3185">
    <w:name w:val="C880041114FA4FDC9ACDFCF921EA3185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6C930E7F91DC4D7BB6EA36A5E27D5E181">
    <w:name w:val="6C930E7F91DC4D7BB6EA36A5E27D5E18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2E5F7B4828374AFE91AE8314251C4D821">
    <w:name w:val="2E5F7B4828374AFE91AE8314251C4D821"/>
    <w:rsid w:val="00847BB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</w:rPr>
  </w:style>
  <w:style w:type="paragraph" w:customStyle="1" w:styleId="5C5147ADD11A4F4D9947737A6D4A6792">
    <w:name w:val="5C5147ADD11A4F4D9947737A6D4A6792"/>
    <w:rsid w:val="00847BB2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sz w:val="24"/>
      <w:szCs w:val="20"/>
    </w:rPr>
  </w:style>
  <w:style w:type="paragraph" w:customStyle="1" w:styleId="C60F2B0509EF4BD7B3F8334CDC59FA7E">
    <w:name w:val="C60F2B0509EF4BD7B3F8334CDC59FA7E"/>
    <w:rsid w:val="002A47C0"/>
  </w:style>
  <w:style w:type="paragraph" w:customStyle="1" w:styleId="086D2C2A06B240D9B185FAC7DEBC3046">
    <w:name w:val="086D2C2A06B240D9B185FAC7DEBC3046"/>
    <w:rsid w:val="002A47C0"/>
  </w:style>
  <w:style w:type="paragraph" w:customStyle="1" w:styleId="DE8372354354496C84FE06BE47DED22E">
    <w:name w:val="DE8372354354496C84FE06BE47DED22E"/>
    <w:rsid w:val="002A47C0"/>
  </w:style>
  <w:style w:type="paragraph" w:customStyle="1" w:styleId="703B2A1393304124A9AD225C25930FD8">
    <w:name w:val="703B2A1393304124A9AD225C25930FD8"/>
    <w:rsid w:val="002A47C0"/>
  </w:style>
  <w:style w:type="paragraph" w:customStyle="1" w:styleId="2316C84046DD4570BB8DBA4B4268A545">
    <w:name w:val="2316C84046DD4570BB8DBA4B4268A545"/>
    <w:rsid w:val="002A47C0"/>
  </w:style>
  <w:style w:type="paragraph" w:customStyle="1" w:styleId="69D5F69E1307462B8BDEFF3A4BB6F8EE">
    <w:name w:val="69D5F69E1307462B8BDEFF3A4BB6F8EE"/>
    <w:rsid w:val="002A47C0"/>
  </w:style>
  <w:style w:type="paragraph" w:customStyle="1" w:styleId="5B14A5016AEB497EA00DC2B83D8FA717">
    <w:name w:val="5B14A5016AEB497EA00DC2B83D8FA717"/>
    <w:rsid w:val="002A47C0"/>
  </w:style>
  <w:style w:type="paragraph" w:customStyle="1" w:styleId="9E1BE28EE8D34D4E8BD9965D54C84E40">
    <w:name w:val="9E1BE28EE8D34D4E8BD9965D54C84E40"/>
    <w:rsid w:val="003342A9"/>
  </w:style>
  <w:style w:type="paragraph" w:customStyle="1" w:styleId="04B3B69CC55C477B96CEE6979A9BDE06">
    <w:name w:val="04B3B69CC55C477B96CEE6979A9BDE06"/>
    <w:rsid w:val="00FE6F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75D1646CE42B08C8D369E8EECB54B">
    <w:name w:val="90B75D1646CE42B08C8D369E8EECB54B"/>
    <w:rsid w:val="00125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5841-FE35-4E30-AFCA-619F98CB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Mendes</dc:creator>
  <cp:keywords/>
  <dc:description/>
  <cp:lastModifiedBy>Patricia Mendes</cp:lastModifiedBy>
  <cp:revision>32</cp:revision>
  <cp:lastPrinted>2024-09-26T16:53:00Z</cp:lastPrinted>
  <dcterms:created xsi:type="dcterms:W3CDTF">2024-10-13T11:33:00Z</dcterms:created>
  <dcterms:modified xsi:type="dcterms:W3CDTF">2024-11-20T11:09:00Z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